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BE" w:rsidRDefault="001732BE" w:rsidP="00873A78">
      <w:pPr>
        <w:jc w:val="center"/>
        <w:rPr>
          <w:b/>
          <w:lang w:val="bs-Latn-BA"/>
        </w:rPr>
      </w:pPr>
    </w:p>
    <w:p w:rsidR="001732BE" w:rsidRDefault="001732BE" w:rsidP="00873A78">
      <w:pPr>
        <w:jc w:val="center"/>
        <w:rPr>
          <w:b/>
          <w:lang w:val="bs-Latn-BA"/>
        </w:rPr>
      </w:pPr>
    </w:p>
    <w:p w:rsidR="001732BE" w:rsidRDefault="00367448" w:rsidP="00873A78">
      <w:pPr>
        <w:jc w:val="center"/>
        <w:rPr>
          <w:rFonts w:ascii="Times New Roman" w:hAnsi="Times New Roman" w:cs="Times New Roman"/>
          <w:b/>
          <w:sz w:val="40"/>
          <w:szCs w:val="40"/>
          <w:lang w:val="bs-Latn-BA"/>
        </w:rPr>
      </w:pPr>
      <w:r>
        <w:rPr>
          <w:b/>
          <w:lang w:val="bs-Latn-BA"/>
        </w:rPr>
        <w:tab/>
      </w:r>
      <w:r>
        <w:rPr>
          <w:b/>
          <w:lang w:val="bs-Latn-BA"/>
        </w:rPr>
        <w:tab/>
      </w:r>
      <w:r>
        <w:rPr>
          <w:b/>
          <w:lang w:val="bs-Latn-BA"/>
        </w:rPr>
        <w:tab/>
      </w:r>
    </w:p>
    <w:p w:rsidR="001732BE" w:rsidRDefault="001732BE" w:rsidP="00873A78">
      <w:pPr>
        <w:jc w:val="center"/>
        <w:rPr>
          <w:rFonts w:ascii="Times New Roman" w:hAnsi="Times New Roman" w:cs="Times New Roman"/>
          <w:b/>
          <w:sz w:val="40"/>
          <w:szCs w:val="40"/>
          <w:lang w:val="bs-Latn-BA"/>
        </w:rPr>
      </w:pPr>
    </w:p>
    <w:p w:rsidR="001732BE" w:rsidRDefault="001732BE" w:rsidP="00873A78">
      <w:pPr>
        <w:jc w:val="center"/>
        <w:rPr>
          <w:rFonts w:ascii="Times New Roman" w:hAnsi="Times New Roman" w:cs="Times New Roman"/>
          <w:b/>
          <w:sz w:val="40"/>
          <w:szCs w:val="40"/>
          <w:lang w:val="bs-Latn-BA"/>
        </w:rPr>
      </w:pPr>
    </w:p>
    <w:p w:rsidR="001732BE" w:rsidRDefault="001732BE" w:rsidP="00873A78">
      <w:pPr>
        <w:jc w:val="center"/>
        <w:rPr>
          <w:rFonts w:ascii="Times New Roman" w:hAnsi="Times New Roman" w:cs="Times New Roman"/>
          <w:b/>
          <w:sz w:val="40"/>
          <w:szCs w:val="40"/>
          <w:lang w:val="bs-Latn-BA"/>
        </w:rPr>
      </w:pPr>
    </w:p>
    <w:p w:rsidR="001732BE" w:rsidRPr="001732BE" w:rsidRDefault="009B45BC" w:rsidP="00873A78">
      <w:pPr>
        <w:jc w:val="center"/>
        <w:rPr>
          <w:rFonts w:ascii="Times New Roman" w:hAnsi="Times New Roman" w:cs="Times New Roman"/>
          <w:b/>
          <w:sz w:val="56"/>
          <w:szCs w:val="56"/>
          <w:lang w:val="bs-Latn-BA"/>
        </w:rPr>
      </w:pPr>
      <w:r>
        <w:rPr>
          <w:rFonts w:ascii="Times New Roman" w:hAnsi="Times New Roman" w:cs="Times New Roman"/>
          <w:b/>
          <w:sz w:val="56"/>
          <w:szCs w:val="56"/>
          <w:lang w:val="bs-Latn-BA"/>
        </w:rPr>
        <w:t>ETIČKI KODEKS</w:t>
      </w:r>
    </w:p>
    <w:p w:rsidR="001732BE" w:rsidRPr="001732BE" w:rsidRDefault="001732BE" w:rsidP="00873A78">
      <w:pPr>
        <w:jc w:val="center"/>
        <w:rPr>
          <w:rFonts w:ascii="Times New Roman" w:hAnsi="Times New Roman" w:cs="Times New Roman"/>
          <w:b/>
          <w:sz w:val="40"/>
          <w:szCs w:val="40"/>
          <w:lang w:val="bs-Latn-BA"/>
        </w:rPr>
      </w:pPr>
    </w:p>
    <w:p w:rsidR="007F6661" w:rsidRDefault="001732BE" w:rsidP="00873A78">
      <w:pPr>
        <w:jc w:val="center"/>
        <w:rPr>
          <w:rFonts w:ascii="Times New Roman" w:hAnsi="Times New Roman" w:cs="Times New Roman"/>
          <w:b/>
          <w:sz w:val="24"/>
          <w:szCs w:val="24"/>
          <w:lang w:val="bs-Latn-BA"/>
        </w:rPr>
      </w:pPr>
      <w:r w:rsidRPr="007F6661">
        <w:rPr>
          <w:rFonts w:ascii="Times New Roman" w:hAnsi="Times New Roman" w:cs="Times New Roman"/>
          <w:b/>
          <w:sz w:val="24"/>
          <w:szCs w:val="24"/>
          <w:lang w:val="bs-Latn-BA"/>
        </w:rPr>
        <w:t xml:space="preserve">KANTONALNOG JAVNOG PREDUZEĆA </w:t>
      </w:r>
    </w:p>
    <w:p w:rsidR="001732BE" w:rsidRPr="007F6661" w:rsidRDefault="001732BE" w:rsidP="00873A78">
      <w:pPr>
        <w:jc w:val="center"/>
        <w:rPr>
          <w:rFonts w:ascii="Times New Roman" w:hAnsi="Times New Roman" w:cs="Times New Roman"/>
          <w:b/>
          <w:sz w:val="24"/>
          <w:szCs w:val="24"/>
          <w:lang w:val="bs-Latn-BA"/>
        </w:rPr>
      </w:pPr>
      <w:r w:rsidRPr="007F6661">
        <w:rPr>
          <w:rFonts w:ascii="Times New Roman" w:hAnsi="Times New Roman" w:cs="Times New Roman"/>
          <w:b/>
          <w:sz w:val="24"/>
          <w:szCs w:val="24"/>
          <w:lang w:val="bs-Latn-BA"/>
        </w:rPr>
        <w:t>„V</w:t>
      </w:r>
      <w:r w:rsidR="00A41A02" w:rsidRPr="007F6661">
        <w:rPr>
          <w:rFonts w:ascii="Times New Roman" w:hAnsi="Times New Roman" w:cs="Times New Roman"/>
          <w:b/>
          <w:sz w:val="24"/>
          <w:szCs w:val="24"/>
          <w:lang w:val="bs-Latn-BA"/>
        </w:rPr>
        <w:t>ETERINARSKA STANICA“ D.O.O. SARA</w:t>
      </w:r>
      <w:r w:rsidRPr="007F6661">
        <w:rPr>
          <w:rFonts w:ascii="Times New Roman" w:hAnsi="Times New Roman" w:cs="Times New Roman"/>
          <w:b/>
          <w:sz w:val="24"/>
          <w:szCs w:val="24"/>
          <w:lang w:val="bs-Latn-BA"/>
        </w:rPr>
        <w:t>JEVO</w:t>
      </w:r>
    </w:p>
    <w:p w:rsidR="001732BE" w:rsidRPr="001732BE" w:rsidRDefault="001732BE" w:rsidP="00873A78">
      <w:pPr>
        <w:jc w:val="center"/>
        <w:rPr>
          <w:b/>
          <w:sz w:val="32"/>
          <w:szCs w:val="32"/>
          <w:lang w:val="bs-Latn-BA"/>
        </w:rPr>
      </w:pPr>
    </w:p>
    <w:p w:rsidR="001732BE" w:rsidRDefault="001732BE" w:rsidP="00873A78">
      <w:pPr>
        <w:jc w:val="center"/>
        <w:rPr>
          <w:b/>
          <w:lang w:val="bs-Latn-BA"/>
        </w:rPr>
      </w:pPr>
    </w:p>
    <w:p w:rsidR="001732BE" w:rsidRDefault="001732BE" w:rsidP="00873A78">
      <w:pPr>
        <w:jc w:val="center"/>
        <w:rPr>
          <w:b/>
          <w:lang w:val="bs-Latn-BA"/>
        </w:rPr>
      </w:pPr>
    </w:p>
    <w:p w:rsidR="001732BE" w:rsidRDefault="001732BE" w:rsidP="00873A78">
      <w:pPr>
        <w:jc w:val="center"/>
        <w:rPr>
          <w:b/>
          <w:lang w:val="bs-Latn-BA"/>
        </w:rPr>
      </w:pPr>
    </w:p>
    <w:p w:rsidR="001732BE" w:rsidRDefault="001732BE" w:rsidP="00873A78">
      <w:pPr>
        <w:jc w:val="center"/>
        <w:rPr>
          <w:b/>
          <w:lang w:val="bs-Latn-BA"/>
        </w:rPr>
      </w:pPr>
    </w:p>
    <w:p w:rsidR="001732BE" w:rsidRDefault="001732BE" w:rsidP="00873A78">
      <w:pPr>
        <w:jc w:val="center"/>
        <w:rPr>
          <w:b/>
          <w:lang w:val="bs-Latn-BA"/>
        </w:rPr>
      </w:pPr>
    </w:p>
    <w:p w:rsidR="001732BE" w:rsidRDefault="001732BE" w:rsidP="00873A78">
      <w:pPr>
        <w:jc w:val="center"/>
        <w:rPr>
          <w:b/>
          <w:lang w:val="bs-Latn-BA"/>
        </w:rPr>
      </w:pPr>
    </w:p>
    <w:p w:rsidR="001732BE" w:rsidRDefault="001732BE" w:rsidP="00873A78">
      <w:pPr>
        <w:jc w:val="center"/>
        <w:rPr>
          <w:b/>
          <w:lang w:val="bs-Latn-BA"/>
        </w:rPr>
      </w:pPr>
    </w:p>
    <w:p w:rsidR="001732BE" w:rsidRDefault="001732BE" w:rsidP="00873A78">
      <w:pPr>
        <w:jc w:val="center"/>
        <w:rPr>
          <w:b/>
          <w:lang w:val="bs-Latn-BA"/>
        </w:rPr>
      </w:pPr>
    </w:p>
    <w:p w:rsidR="004F62F4" w:rsidRDefault="004F62F4" w:rsidP="00873A78">
      <w:pPr>
        <w:jc w:val="center"/>
        <w:rPr>
          <w:b/>
          <w:lang w:val="bs-Latn-BA"/>
        </w:rPr>
      </w:pPr>
    </w:p>
    <w:p w:rsidR="001732BE" w:rsidRDefault="001732BE" w:rsidP="001732BE">
      <w:pPr>
        <w:rPr>
          <w:b/>
          <w:lang w:val="bs-Latn-BA"/>
        </w:rPr>
      </w:pPr>
    </w:p>
    <w:p w:rsidR="001732BE" w:rsidRPr="000267E6" w:rsidRDefault="001732BE" w:rsidP="001732BE">
      <w:pPr>
        <w:rPr>
          <w:b/>
          <w:lang w:val="bs-Latn-BA"/>
        </w:rPr>
      </w:pPr>
    </w:p>
    <w:p w:rsidR="001732BE" w:rsidRPr="000267E6" w:rsidRDefault="00DF28D9" w:rsidP="001732BE">
      <w:pPr>
        <w:jc w:val="center"/>
        <w:rPr>
          <w:rFonts w:ascii="Times New Roman" w:hAnsi="Times New Roman" w:cs="Times New Roman"/>
          <w:b/>
          <w:sz w:val="24"/>
          <w:szCs w:val="24"/>
          <w:lang w:val="bs-Latn-BA"/>
        </w:rPr>
      </w:pPr>
      <w:r w:rsidRPr="000267E6">
        <w:rPr>
          <w:rFonts w:ascii="Times New Roman" w:hAnsi="Times New Roman" w:cs="Times New Roman"/>
          <w:b/>
          <w:sz w:val="24"/>
          <w:szCs w:val="24"/>
          <w:lang w:val="bs-Latn-BA"/>
        </w:rPr>
        <w:t xml:space="preserve">Sarajevo, </w:t>
      </w:r>
      <w:r w:rsidR="00960FEA">
        <w:rPr>
          <w:rFonts w:ascii="Times New Roman" w:hAnsi="Times New Roman" w:cs="Times New Roman"/>
          <w:b/>
          <w:sz w:val="24"/>
          <w:szCs w:val="24"/>
          <w:lang w:val="bs-Latn-BA"/>
        </w:rPr>
        <w:t>Septembar</w:t>
      </w:r>
      <w:r w:rsidR="001A45BA" w:rsidRPr="000267E6">
        <w:rPr>
          <w:rFonts w:ascii="Times New Roman" w:hAnsi="Times New Roman" w:cs="Times New Roman"/>
          <w:b/>
          <w:sz w:val="24"/>
          <w:szCs w:val="24"/>
          <w:lang w:val="bs-Latn-BA"/>
        </w:rPr>
        <w:t xml:space="preserve"> 2025</w:t>
      </w:r>
      <w:r w:rsidRPr="000267E6">
        <w:rPr>
          <w:rFonts w:ascii="Times New Roman" w:hAnsi="Times New Roman" w:cs="Times New Roman"/>
          <w:b/>
          <w:sz w:val="24"/>
          <w:szCs w:val="24"/>
          <w:lang w:val="bs-Latn-BA"/>
        </w:rPr>
        <w:t>. godine</w:t>
      </w:r>
    </w:p>
    <w:p w:rsidR="001732BE" w:rsidRDefault="001732BE" w:rsidP="001732BE">
      <w:pPr>
        <w:jc w:val="center"/>
        <w:rPr>
          <w:rFonts w:ascii="Times New Roman" w:hAnsi="Times New Roman" w:cs="Times New Roman"/>
          <w:b/>
          <w:sz w:val="24"/>
          <w:szCs w:val="24"/>
          <w:lang w:val="bs-Latn-BA"/>
        </w:rPr>
      </w:pPr>
    </w:p>
    <w:p w:rsidR="009B45BC" w:rsidRPr="00EF5FD1" w:rsidRDefault="009B45BC" w:rsidP="009B45BC">
      <w:pPr>
        <w:jc w:val="both"/>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 xml:space="preserve">Na </w:t>
      </w:r>
      <w:r w:rsidR="001A45BA">
        <w:rPr>
          <w:rFonts w:ascii="Times New Roman" w:hAnsi="Times New Roman" w:cs="Times New Roman"/>
          <w:sz w:val="24"/>
          <w:szCs w:val="24"/>
          <w:lang w:val="bs-Latn-BA"/>
        </w:rPr>
        <w:t>osnovu člana 6.i 20.</w:t>
      </w:r>
      <w:r>
        <w:rPr>
          <w:rFonts w:ascii="Times New Roman" w:hAnsi="Times New Roman" w:cs="Times New Roman"/>
          <w:sz w:val="24"/>
          <w:szCs w:val="24"/>
          <w:lang w:val="bs-Latn-BA"/>
        </w:rPr>
        <w:t xml:space="preserve"> Zakona o javnim preduzećima Federacije BiH („Službene </w:t>
      </w:r>
      <w:r w:rsidRPr="00EF5FD1">
        <w:rPr>
          <w:rFonts w:ascii="Times New Roman" w:hAnsi="Times New Roman" w:cs="Times New Roman"/>
          <w:sz w:val="24"/>
          <w:szCs w:val="24"/>
          <w:lang w:val="bs-Latn-BA"/>
        </w:rPr>
        <w:t>novine Federacije BiH“ broj: 8/05, 81/08, 22/09 i 109/12),</w:t>
      </w:r>
      <w:r w:rsidR="00AE5045" w:rsidRPr="00EF5FD1">
        <w:rPr>
          <w:rFonts w:ascii="Times New Roman" w:hAnsi="Times New Roman" w:cs="Times New Roman"/>
          <w:sz w:val="24"/>
          <w:szCs w:val="24"/>
          <w:lang w:val="bs-Latn-BA"/>
        </w:rPr>
        <w:t xml:space="preserve">člana </w:t>
      </w:r>
      <w:r w:rsidR="001A45BA" w:rsidRPr="00EF5FD1">
        <w:rPr>
          <w:rFonts w:ascii="Times New Roman" w:hAnsi="Times New Roman" w:cs="Times New Roman"/>
          <w:sz w:val="24"/>
          <w:szCs w:val="24"/>
          <w:lang w:val="bs-Latn-BA"/>
        </w:rPr>
        <w:t xml:space="preserve">32.,34., 39. i 40. </w:t>
      </w:r>
      <w:r w:rsidR="00AE5045" w:rsidRPr="00EF5FD1">
        <w:rPr>
          <w:rFonts w:ascii="Times New Roman" w:hAnsi="Times New Roman" w:cs="Times New Roman"/>
          <w:sz w:val="24"/>
          <w:szCs w:val="24"/>
          <w:lang w:val="bs-Latn-BA"/>
        </w:rPr>
        <w:t>Zakona o privrednim društvima(</w:t>
      </w:r>
      <w:r w:rsidR="001A45BA" w:rsidRPr="00EF5FD1">
        <w:rPr>
          <w:rFonts w:ascii="Times New Roman" w:hAnsi="Times New Roman" w:cs="Times New Roman"/>
          <w:sz w:val="24"/>
          <w:szCs w:val="24"/>
          <w:lang w:val="bs-Latn-BA"/>
        </w:rPr>
        <w:t>(„Službene novine Federacije BiH“ broj 81/15, 75/21)</w:t>
      </w:r>
      <w:r w:rsidR="00AE5045" w:rsidRPr="00EF5FD1">
        <w:rPr>
          <w:rFonts w:ascii="Times New Roman" w:hAnsi="Times New Roman" w:cs="Times New Roman"/>
          <w:sz w:val="24"/>
          <w:szCs w:val="24"/>
          <w:lang w:val="bs-Latn-BA"/>
        </w:rPr>
        <w:t>,</w:t>
      </w:r>
      <w:r w:rsidR="00AE5045">
        <w:rPr>
          <w:rFonts w:ascii="Times New Roman" w:hAnsi="Times New Roman" w:cs="Times New Roman"/>
          <w:color w:val="FF0000"/>
          <w:sz w:val="24"/>
          <w:szCs w:val="24"/>
          <w:lang w:val="bs-Latn-BA"/>
        </w:rPr>
        <w:t xml:space="preserve"> </w:t>
      </w:r>
      <w:r w:rsidRPr="00A95ABC">
        <w:rPr>
          <w:rFonts w:ascii="Times New Roman" w:hAnsi="Times New Roman" w:cs="Times New Roman"/>
          <w:color w:val="FF0000"/>
          <w:sz w:val="24"/>
          <w:szCs w:val="24"/>
          <w:lang w:val="bs-Latn-BA"/>
        </w:rPr>
        <w:t xml:space="preserve"> </w:t>
      </w:r>
      <w:r w:rsidRPr="00EF5FD1">
        <w:rPr>
          <w:rFonts w:ascii="Times New Roman" w:hAnsi="Times New Roman" w:cs="Times New Roman"/>
          <w:sz w:val="24"/>
          <w:szCs w:val="24"/>
          <w:lang w:val="bs-Latn-BA"/>
        </w:rPr>
        <w:t>čla</w:t>
      </w:r>
      <w:r w:rsidR="00367448" w:rsidRPr="00EF5FD1">
        <w:rPr>
          <w:rFonts w:ascii="Times New Roman" w:hAnsi="Times New Roman" w:cs="Times New Roman"/>
          <w:sz w:val="24"/>
          <w:szCs w:val="24"/>
          <w:lang w:val="bs-Latn-BA"/>
        </w:rPr>
        <w:t xml:space="preserve">na </w:t>
      </w:r>
      <w:r w:rsidR="00EF5FD1" w:rsidRPr="00EF5FD1">
        <w:rPr>
          <w:rFonts w:ascii="Times New Roman" w:hAnsi="Times New Roman" w:cs="Times New Roman"/>
          <w:sz w:val="24"/>
          <w:szCs w:val="24"/>
          <w:lang w:val="bs-Latn-BA"/>
        </w:rPr>
        <w:t>72. i 76, a u vezi sa članom 29</w:t>
      </w:r>
      <w:r w:rsidR="00367448" w:rsidRPr="00EF5FD1">
        <w:rPr>
          <w:rFonts w:ascii="Times New Roman" w:hAnsi="Times New Roman" w:cs="Times New Roman"/>
          <w:sz w:val="24"/>
          <w:szCs w:val="24"/>
          <w:lang w:val="bs-Latn-BA"/>
        </w:rPr>
        <w:t xml:space="preserve">. Statuta KJP </w:t>
      </w:r>
      <w:r w:rsidRPr="00EF5FD1">
        <w:rPr>
          <w:rFonts w:ascii="Times New Roman" w:hAnsi="Times New Roman" w:cs="Times New Roman"/>
          <w:sz w:val="24"/>
          <w:szCs w:val="24"/>
          <w:lang w:val="bs-Latn-BA"/>
        </w:rPr>
        <w:t>„Veterinarska stanica“ d.o.o. Sarajevo,</w:t>
      </w:r>
      <w:r w:rsidRPr="00A95ABC">
        <w:rPr>
          <w:rFonts w:ascii="Times New Roman" w:hAnsi="Times New Roman" w:cs="Times New Roman"/>
          <w:color w:val="FF0000"/>
          <w:sz w:val="24"/>
          <w:szCs w:val="24"/>
          <w:lang w:val="bs-Latn-BA"/>
        </w:rPr>
        <w:t xml:space="preserve"> </w:t>
      </w:r>
      <w:r w:rsidRPr="001A45BA">
        <w:rPr>
          <w:rFonts w:ascii="Times New Roman" w:hAnsi="Times New Roman" w:cs="Times New Roman"/>
          <w:sz w:val="24"/>
          <w:szCs w:val="24"/>
          <w:lang w:val="bs-Latn-BA"/>
        </w:rPr>
        <w:t>na prijedlog Nadzornog odbora</w:t>
      </w:r>
      <w:r w:rsidR="00367448" w:rsidRPr="001A45BA">
        <w:rPr>
          <w:rFonts w:ascii="Times New Roman" w:hAnsi="Times New Roman" w:cs="Times New Roman"/>
          <w:sz w:val="24"/>
          <w:szCs w:val="24"/>
          <w:lang w:val="bs-Latn-BA"/>
        </w:rPr>
        <w:t xml:space="preserve"> KJP „Veterinarska stanica“ d.o.o. Sarajevo</w:t>
      </w:r>
      <w:r w:rsidR="00D56F92" w:rsidRPr="001A45BA">
        <w:rPr>
          <w:rFonts w:ascii="Times New Roman" w:hAnsi="Times New Roman" w:cs="Times New Roman"/>
          <w:sz w:val="24"/>
          <w:szCs w:val="24"/>
          <w:lang w:val="bs-Latn-BA"/>
        </w:rPr>
        <w:t xml:space="preserve"> </w:t>
      </w:r>
      <w:r w:rsidR="00D56F92" w:rsidRPr="00EC5405">
        <w:rPr>
          <w:rFonts w:ascii="Times New Roman" w:hAnsi="Times New Roman" w:cs="Times New Roman"/>
          <w:sz w:val="24"/>
          <w:szCs w:val="24"/>
          <w:lang w:val="bs-Latn-BA"/>
        </w:rPr>
        <w:t>broj</w:t>
      </w:r>
      <w:r w:rsidR="001A45BA" w:rsidRPr="00EC5405">
        <w:rPr>
          <w:rFonts w:ascii="Times New Roman" w:hAnsi="Times New Roman" w:cs="Times New Roman"/>
          <w:sz w:val="24"/>
          <w:szCs w:val="24"/>
          <w:lang w:val="bs-Latn-BA"/>
        </w:rPr>
        <w:t xml:space="preserve">: </w:t>
      </w:r>
      <w:r w:rsidR="00EC5405" w:rsidRPr="00EC5405">
        <w:rPr>
          <w:rFonts w:ascii="Times New Roman" w:hAnsi="Times New Roman" w:cs="Times New Roman"/>
          <w:sz w:val="24"/>
          <w:szCs w:val="24"/>
          <w:lang w:val="bs-Latn-BA"/>
        </w:rPr>
        <w:t>931</w:t>
      </w:r>
      <w:r w:rsidR="001A45BA" w:rsidRPr="00EC5405">
        <w:rPr>
          <w:rFonts w:ascii="Times New Roman" w:hAnsi="Times New Roman" w:cs="Times New Roman"/>
          <w:sz w:val="24"/>
          <w:szCs w:val="24"/>
          <w:lang w:val="bs-Latn-BA"/>
        </w:rPr>
        <w:t>/25</w:t>
      </w:r>
      <w:r w:rsidR="00D56F92" w:rsidRPr="00EC5405">
        <w:rPr>
          <w:rFonts w:ascii="Times New Roman" w:hAnsi="Times New Roman" w:cs="Times New Roman"/>
          <w:sz w:val="24"/>
          <w:szCs w:val="24"/>
          <w:lang w:val="bs-Latn-BA"/>
        </w:rPr>
        <w:t xml:space="preserve"> od </w:t>
      </w:r>
      <w:r w:rsidR="00EC5405" w:rsidRPr="00EC5405">
        <w:rPr>
          <w:rFonts w:ascii="Times New Roman" w:hAnsi="Times New Roman" w:cs="Times New Roman"/>
          <w:sz w:val="24"/>
          <w:szCs w:val="24"/>
          <w:lang w:val="bs-Latn-BA"/>
        </w:rPr>
        <w:t>18</w:t>
      </w:r>
      <w:r w:rsidR="005F01CA" w:rsidRPr="00EC5405">
        <w:rPr>
          <w:rFonts w:ascii="Times New Roman" w:hAnsi="Times New Roman" w:cs="Times New Roman"/>
          <w:sz w:val="24"/>
          <w:szCs w:val="24"/>
          <w:lang w:val="bs-Latn-BA"/>
        </w:rPr>
        <w:t>.07.</w:t>
      </w:r>
      <w:r w:rsidR="001A45BA" w:rsidRPr="00EC5405">
        <w:rPr>
          <w:rFonts w:ascii="Times New Roman" w:hAnsi="Times New Roman" w:cs="Times New Roman"/>
          <w:sz w:val="24"/>
          <w:szCs w:val="24"/>
          <w:lang w:val="bs-Latn-BA"/>
        </w:rPr>
        <w:t>2025.</w:t>
      </w:r>
      <w:r w:rsidRPr="00EC5405">
        <w:rPr>
          <w:rFonts w:ascii="Times New Roman" w:hAnsi="Times New Roman" w:cs="Times New Roman"/>
          <w:sz w:val="24"/>
          <w:szCs w:val="24"/>
          <w:lang w:val="bs-Latn-BA"/>
        </w:rPr>
        <w:t>godine,</w:t>
      </w:r>
      <w:r w:rsidRPr="00A95ABC">
        <w:rPr>
          <w:rFonts w:ascii="Times New Roman" w:hAnsi="Times New Roman" w:cs="Times New Roman"/>
          <w:color w:val="FF0000"/>
          <w:sz w:val="24"/>
          <w:szCs w:val="24"/>
          <w:lang w:val="bs-Latn-BA"/>
        </w:rPr>
        <w:t xml:space="preserve"> </w:t>
      </w:r>
      <w:r w:rsidRPr="00EF5FD1">
        <w:rPr>
          <w:rFonts w:ascii="Times New Roman" w:hAnsi="Times New Roman" w:cs="Times New Roman"/>
          <w:sz w:val="24"/>
          <w:szCs w:val="24"/>
          <w:lang w:val="bs-Latn-BA"/>
        </w:rPr>
        <w:t>Skupština KJP „Veterinarska stani</w:t>
      </w:r>
      <w:r w:rsidR="00D56F92" w:rsidRPr="00EF5FD1">
        <w:rPr>
          <w:rFonts w:ascii="Times New Roman" w:hAnsi="Times New Roman" w:cs="Times New Roman"/>
          <w:sz w:val="24"/>
          <w:szCs w:val="24"/>
          <w:lang w:val="bs-Latn-BA"/>
        </w:rPr>
        <w:t xml:space="preserve">ca“ d.o.o. Sarajevo, na </w:t>
      </w:r>
      <w:r w:rsidRPr="00EF5FD1">
        <w:rPr>
          <w:rFonts w:ascii="Times New Roman" w:hAnsi="Times New Roman" w:cs="Times New Roman"/>
          <w:sz w:val="24"/>
          <w:szCs w:val="24"/>
          <w:lang w:val="bs-Latn-BA"/>
        </w:rPr>
        <w:t xml:space="preserve"> </w:t>
      </w:r>
      <w:r w:rsidR="00F81646" w:rsidRPr="00EF5FD1">
        <w:rPr>
          <w:rFonts w:ascii="Times New Roman" w:hAnsi="Times New Roman" w:cs="Times New Roman"/>
          <w:sz w:val="24"/>
          <w:szCs w:val="24"/>
          <w:lang w:val="bs-Latn-BA"/>
        </w:rPr>
        <w:t>sjednici održanoj dana</w:t>
      </w:r>
      <w:r w:rsidR="00BD18E4">
        <w:rPr>
          <w:rFonts w:ascii="Times New Roman" w:hAnsi="Times New Roman" w:cs="Times New Roman"/>
          <w:sz w:val="24"/>
          <w:szCs w:val="24"/>
          <w:lang w:val="bs-Latn-BA"/>
        </w:rPr>
        <w:t xml:space="preserve"> 24.09.</w:t>
      </w:r>
      <w:r w:rsidR="001A45BA" w:rsidRPr="00EC5405">
        <w:rPr>
          <w:rFonts w:ascii="Times New Roman" w:hAnsi="Times New Roman" w:cs="Times New Roman"/>
          <w:sz w:val="24"/>
          <w:szCs w:val="24"/>
          <w:lang w:val="bs-Latn-BA"/>
        </w:rPr>
        <w:t>2025</w:t>
      </w:r>
      <w:r w:rsidR="001A45BA" w:rsidRPr="00EF5FD1">
        <w:rPr>
          <w:rFonts w:ascii="Times New Roman" w:hAnsi="Times New Roman" w:cs="Times New Roman"/>
          <w:sz w:val="24"/>
          <w:szCs w:val="24"/>
          <w:lang w:val="bs-Latn-BA"/>
        </w:rPr>
        <w:t>.</w:t>
      </w:r>
      <w:r w:rsidRPr="00EF5FD1">
        <w:rPr>
          <w:rFonts w:ascii="Times New Roman" w:hAnsi="Times New Roman" w:cs="Times New Roman"/>
          <w:sz w:val="24"/>
          <w:szCs w:val="24"/>
          <w:lang w:val="bs-Latn-BA"/>
        </w:rPr>
        <w:t>godine, donijela je</w:t>
      </w:r>
    </w:p>
    <w:p w:rsidR="009B45BC" w:rsidRDefault="009B45BC" w:rsidP="00CA1483">
      <w:pPr>
        <w:rPr>
          <w:rFonts w:ascii="Times New Roman" w:hAnsi="Times New Roman" w:cs="Times New Roman"/>
          <w:b/>
          <w:sz w:val="24"/>
          <w:szCs w:val="24"/>
          <w:lang w:val="bs-Latn-BA"/>
        </w:rPr>
      </w:pPr>
    </w:p>
    <w:p w:rsidR="001732BE" w:rsidRDefault="009B45BC" w:rsidP="001732BE">
      <w:pPr>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ETIČKI KODEKS</w:t>
      </w:r>
    </w:p>
    <w:p w:rsidR="001732BE" w:rsidRDefault="001732BE" w:rsidP="001732BE">
      <w:pPr>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KANTONALNOG JAVNOG PREDUZEĆA</w:t>
      </w:r>
    </w:p>
    <w:p w:rsidR="001732BE" w:rsidRDefault="001732BE" w:rsidP="001732BE">
      <w:pPr>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„VETERINARSKA STANICA“ D.O.O. SARAJEVO</w:t>
      </w:r>
    </w:p>
    <w:p w:rsidR="001732BE" w:rsidRDefault="001732BE" w:rsidP="001732BE">
      <w:pPr>
        <w:rPr>
          <w:rFonts w:ascii="Times New Roman" w:hAnsi="Times New Roman" w:cs="Times New Roman"/>
          <w:b/>
          <w:sz w:val="24"/>
          <w:szCs w:val="24"/>
          <w:lang w:val="bs-Latn-BA"/>
        </w:rPr>
      </w:pPr>
    </w:p>
    <w:p w:rsidR="002E213E" w:rsidRDefault="002E213E" w:rsidP="001732BE">
      <w:pPr>
        <w:rPr>
          <w:rFonts w:ascii="Times New Roman" w:hAnsi="Times New Roman" w:cs="Times New Roman"/>
          <w:b/>
          <w:sz w:val="24"/>
          <w:szCs w:val="24"/>
          <w:lang w:val="bs-Latn-BA"/>
        </w:rPr>
      </w:pPr>
      <w:r>
        <w:rPr>
          <w:rFonts w:ascii="Times New Roman" w:hAnsi="Times New Roman" w:cs="Times New Roman"/>
          <w:b/>
          <w:sz w:val="24"/>
          <w:szCs w:val="24"/>
          <w:lang w:val="bs-Latn-BA"/>
        </w:rPr>
        <w:t>I OPĆE ODREDBE</w:t>
      </w:r>
    </w:p>
    <w:p w:rsidR="006529CD" w:rsidRDefault="002E213E" w:rsidP="002E213E">
      <w:pPr>
        <w:pStyle w:val="NoSpacing"/>
        <w:jc w:val="center"/>
        <w:rPr>
          <w:rFonts w:ascii="Times New Roman" w:hAnsi="Times New Roman" w:cs="Times New Roman"/>
          <w:b/>
          <w:sz w:val="24"/>
          <w:szCs w:val="24"/>
        </w:rPr>
      </w:pPr>
      <w:r w:rsidRPr="002E213E">
        <w:rPr>
          <w:rFonts w:ascii="Times New Roman" w:hAnsi="Times New Roman" w:cs="Times New Roman"/>
          <w:b/>
          <w:sz w:val="24"/>
          <w:szCs w:val="24"/>
        </w:rPr>
        <w:t>Član 1.</w:t>
      </w:r>
    </w:p>
    <w:p w:rsidR="002E213E" w:rsidRDefault="002E213E" w:rsidP="002E213E">
      <w:pPr>
        <w:pStyle w:val="NoSpacing"/>
        <w:jc w:val="center"/>
        <w:rPr>
          <w:rFonts w:ascii="Times New Roman" w:hAnsi="Times New Roman" w:cs="Times New Roman"/>
          <w:b/>
          <w:sz w:val="24"/>
          <w:szCs w:val="24"/>
        </w:rPr>
      </w:pPr>
    </w:p>
    <w:p w:rsidR="002E213E" w:rsidRDefault="002E213E" w:rsidP="002E213E">
      <w:pPr>
        <w:pStyle w:val="NoSpacing"/>
        <w:jc w:val="both"/>
        <w:rPr>
          <w:rFonts w:ascii="Times New Roman" w:hAnsi="Times New Roman" w:cs="Times New Roman"/>
          <w:sz w:val="24"/>
          <w:szCs w:val="24"/>
        </w:rPr>
      </w:pPr>
      <w:r>
        <w:rPr>
          <w:rFonts w:ascii="Times New Roman" w:hAnsi="Times New Roman" w:cs="Times New Roman"/>
          <w:sz w:val="24"/>
          <w:szCs w:val="24"/>
        </w:rPr>
        <w:t>Etičkim kodeksom KJP “Veterinarska stanica” d.o.o. Sarajevo (u daljem t</w:t>
      </w:r>
      <w:r w:rsidR="00CA1483">
        <w:rPr>
          <w:rFonts w:ascii="Times New Roman" w:hAnsi="Times New Roman" w:cs="Times New Roman"/>
          <w:sz w:val="24"/>
          <w:szCs w:val="24"/>
        </w:rPr>
        <w:t>ekstu: Etički kodeks) uređuju su opće odredbe,</w:t>
      </w:r>
      <w:r>
        <w:rPr>
          <w:rFonts w:ascii="Times New Roman" w:hAnsi="Times New Roman" w:cs="Times New Roman"/>
          <w:sz w:val="24"/>
          <w:szCs w:val="24"/>
        </w:rPr>
        <w:t xml:space="preserve"> načela</w:t>
      </w:r>
      <w:r w:rsidR="00CA1483">
        <w:rPr>
          <w:rFonts w:ascii="Times New Roman" w:hAnsi="Times New Roman" w:cs="Times New Roman"/>
          <w:sz w:val="24"/>
          <w:szCs w:val="24"/>
        </w:rPr>
        <w:t xml:space="preserve"> etičkog kodeksa, ponašanje tokom obavljanja funkcije, nadzor, odnosi organa preduzeća sa radnicima preduzeća, ponašanje radnika u preduzeću, neprihvatljiva ponašanja, ponašanje po završetku funkcije, odnosi sa javnošću, upoznavanje organa preduzeća i radnika preduzeća sa sadržino</w:t>
      </w:r>
      <w:r w:rsidR="00AF433C">
        <w:rPr>
          <w:rFonts w:ascii="Times New Roman" w:hAnsi="Times New Roman" w:cs="Times New Roman"/>
          <w:sz w:val="24"/>
          <w:szCs w:val="24"/>
        </w:rPr>
        <w:t>m</w:t>
      </w:r>
      <w:r w:rsidR="00CA1483">
        <w:rPr>
          <w:rFonts w:ascii="Times New Roman" w:hAnsi="Times New Roman" w:cs="Times New Roman"/>
          <w:sz w:val="24"/>
          <w:szCs w:val="24"/>
        </w:rPr>
        <w:t xml:space="preserve"> kodeksa, i završne odredbe Etičkog kodeksa</w:t>
      </w:r>
      <w:r>
        <w:rPr>
          <w:rFonts w:ascii="Times New Roman" w:hAnsi="Times New Roman" w:cs="Times New Roman"/>
          <w:sz w:val="24"/>
          <w:szCs w:val="24"/>
        </w:rPr>
        <w:t xml:space="preserve"> na kojima se treba temeljiti poslovno ponašanje u KJP “Veterinarska stanica” d.o.o. Sarajevo (u daljem tekstu: Preduzeće).</w:t>
      </w:r>
    </w:p>
    <w:p w:rsidR="002E213E" w:rsidRDefault="002E213E" w:rsidP="002E213E">
      <w:pPr>
        <w:pStyle w:val="NoSpacing"/>
        <w:jc w:val="both"/>
        <w:rPr>
          <w:rFonts w:ascii="Times New Roman" w:hAnsi="Times New Roman" w:cs="Times New Roman"/>
          <w:sz w:val="24"/>
          <w:szCs w:val="24"/>
        </w:rPr>
      </w:pPr>
    </w:p>
    <w:p w:rsidR="002E213E" w:rsidRDefault="002E213E" w:rsidP="002E213E">
      <w:pPr>
        <w:pStyle w:val="NoSpacing"/>
        <w:jc w:val="center"/>
        <w:rPr>
          <w:rFonts w:ascii="Times New Roman" w:hAnsi="Times New Roman" w:cs="Times New Roman"/>
          <w:b/>
          <w:sz w:val="24"/>
          <w:szCs w:val="24"/>
        </w:rPr>
      </w:pPr>
      <w:r w:rsidRPr="002E213E">
        <w:rPr>
          <w:rFonts w:ascii="Times New Roman" w:hAnsi="Times New Roman" w:cs="Times New Roman"/>
          <w:b/>
          <w:sz w:val="24"/>
          <w:szCs w:val="24"/>
        </w:rPr>
        <w:t>Član 2.</w:t>
      </w:r>
    </w:p>
    <w:p w:rsidR="002E213E" w:rsidRDefault="002E213E" w:rsidP="002E213E">
      <w:pPr>
        <w:pStyle w:val="NoSpacing"/>
        <w:jc w:val="center"/>
        <w:rPr>
          <w:rFonts w:ascii="Times New Roman" w:hAnsi="Times New Roman" w:cs="Times New Roman"/>
          <w:b/>
          <w:sz w:val="24"/>
          <w:szCs w:val="24"/>
        </w:rPr>
      </w:pPr>
    </w:p>
    <w:p w:rsidR="002E213E" w:rsidRDefault="002E213E" w:rsidP="002E213E">
      <w:pPr>
        <w:pStyle w:val="NoSpacing"/>
        <w:jc w:val="both"/>
        <w:rPr>
          <w:rFonts w:ascii="Times New Roman" w:hAnsi="Times New Roman" w:cs="Times New Roman"/>
          <w:sz w:val="24"/>
          <w:szCs w:val="24"/>
        </w:rPr>
      </w:pPr>
      <w:r>
        <w:rPr>
          <w:rFonts w:ascii="Times New Roman" w:hAnsi="Times New Roman" w:cs="Times New Roman"/>
          <w:sz w:val="24"/>
          <w:szCs w:val="24"/>
        </w:rPr>
        <w:t xml:space="preserve">Svrha donošenja Etičkog kodeksa, proizašla je iz ubjeđenja da izgradnja povjerenja predstavlja jedan od neophodnih uslova za uspješno poslovanje Preduzeća, regulisanjem ponašanja radnika Preduzeća, članova Nadzornog odbora Preduzeća, Uprave Predzeća i Odbora za reviziju Preduzeća. </w:t>
      </w:r>
      <w:r w:rsidR="00591525">
        <w:rPr>
          <w:rFonts w:ascii="Times New Roman" w:hAnsi="Times New Roman" w:cs="Times New Roman"/>
          <w:sz w:val="24"/>
          <w:szCs w:val="24"/>
        </w:rPr>
        <w:t>Da bi se postigla svrha donošenja Etičkog kodeksa, nužno je usp</w:t>
      </w:r>
      <w:r w:rsidR="00406D62">
        <w:rPr>
          <w:rFonts w:ascii="Times New Roman" w:hAnsi="Times New Roman" w:cs="Times New Roman"/>
          <w:sz w:val="24"/>
          <w:szCs w:val="24"/>
        </w:rPr>
        <w:t>ostavljanje i provođenje visokih</w:t>
      </w:r>
      <w:r w:rsidR="00591525">
        <w:rPr>
          <w:rFonts w:ascii="Times New Roman" w:hAnsi="Times New Roman" w:cs="Times New Roman"/>
          <w:sz w:val="24"/>
          <w:szCs w:val="24"/>
        </w:rPr>
        <w:t xml:space="preserve"> etičkih standard</w:t>
      </w:r>
      <w:r w:rsidR="00136316">
        <w:rPr>
          <w:rFonts w:ascii="Times New Roman" w:hAnsi="Times New Roman" w:cs="Times New Roman"/>
          <w:sz w:val="24"/>
          <w:szCs w:val="24"/>
        </w:rPr>
        <w:t>a</w:t>
      </w:r>
      <w:r w:rsidR="00591525">
        <w:rPr>
          <w:rFonts w:ascii="Times New Roman" w:hAnsi="Times New Roman" w:cs="Times New Roman"/>
          <w:sz w:val="24"/>
          <w:szCs w:val="24"/>
        </w:rPr>
        <w:t xml:space="preserve"> radnika i organa Preduzeća, kako u obavl</w:t>
      </w:r>
      <w:r w:rsidR="00406D62">
        <w:rPr>
          <w:rFonts w:ascii="Times New Roman" w:hAnsi="Times New Roman" w:cs="Times New Roman"/>
          <w:sz w:val="24"/>
          <w:szCs w:val="24"/>
        </w:rPr>
        <w:t>j</w:t>
      </w:r>
      <w:r w:rsidR="00591525">
        <w:rPr>
          <w:rFonts w:ascii="Times New Roman" w:hAnsi="Times New Roman" w:cs="Times New Roman"/>
          <w:sz w:val="24"/>
          <w:szCs w:val="24"/>
        </w:rPr>
        <w:t xml:space="preserve">anju </w:t>
      </w:r>
      <w:r w:rsidR="00FE18BF">
        <w:rPr>
          <w:rFonts w:ascii="Times New Roman" w:hAnsi="Times New Roman" w:cs="Times New Roman"/>
          <w:sz w:val="24"/>
          <w:szCs w:val="24"/>
        </w:rPr>
        <w:t>redovnih po</w:t>
      </w:r>
      <w:r w:rsidR="00591525">
        <w:rPr>
          <w:rFonts w:ascii="Times New Roman" w:hAnsi="Times New Roman" w:cs="Times New Roman"/>
          <w:sz w:val="24"/>
          <w:szCs w:val="24"/>
        </w:rPr>
        <w:t>s</w:t>
      </w:r>
      <w:r w:rsidR="00FE18BF">
        <w:rPr>
          <w:rFonts w:ascii="Times New Roman" w:hAnsi="Times New Roman" w:cs="Times New Roman"/>
          <w:sz w:val="24"/>
          <w:szCs w:val="24"/>
        </w:rPr>
        <w:t>l</w:t>
      </w:r>
      <w:r w:rsidR="00591525">
        <w:rPr>
          <w:rFonts w:ascii="Times New Roman" w:hAnsi="Times New Roman" w:cs="Times New Roman"/>
          <w:sz w:val="24"/>
          <w:szCs w:val="24"/>
        </w:rPr>
        <w:t>ova i vršenju funkcija, tako i privatno, a sve u cilju očuvanja vrijednosti ličnog integriteta i profesionalnog opredjeljenja, kao i kredibiliteta samog Preduzeća.</w:t>
      </w:r>
      <w:r>
        <w:rPr>
          <w:rFonts w:ascii="Times New Roman" w:hAnsi="Times New Roman" w:cs="Times New Roman"/>
          <w:sz w:val="24"/>
          <w:szCs w:val="24"/>
        </w:rPr>
        <w:t>Cilj donošenja Etičkog kodeksa jeste stvaranje uslova za izgradnju povjerenja između radnika, građana i organa upravljanja Preduzeća, kroz nadzor i kontrole u Preduzeću, smatrajući da će donošenje Etičkog kodeksa podrobnije odrediti ulogu svakog</w:t>
      </w:r>
      <w:r w:rsidR="00A719EF">
        <w:rPr>
          <w:rFonts w:ascii="Times New Roman" w:hAnsi="Times New Roman" w:cs="Times New Roman"/>
          <w:sz w:val="24"/>
          <w:szCs w:val="24"/>
        </w:rPr>
        <w:t xml:space="preserve"> radnika, ali i</w:t>
      </w:r>
      <w:r>
        <w:rPr>
          <w:rFonts w:ascii="Times New Roman" w:hAnsi="Times New Roman" w:cs="Times New Roman"/>
          <w:sz w:val="24"/>
          <w:szCs w:val="24"/>
        </w:rPr>
        <w:t xml:space="preserve"> odgovornog lica pojedinačno. O</w:t>
      </w:r>
      <w:r w:rsidR="008A07D9">
        <w:rPr>
          <w:rFonts w:ascii="Times New Roman" w:hAnsi="Times New Roman" w:cs="Times New Roman"/>
          <w:sz w:val="24"/>
          <w:szCs w:val="24"/>
        </w:rPr>
        <w:t>vim Etičkim kodeksom određuju s</w:t>
      </w:r>
      <w:r>
        <w:rPr>
          <w:rFonts w:ascii="Times New Roman" w:hAnsi="Times New Roman" w:cs="Times New Roman"/>
          <w:sz w:val="24"/>
          <w:szCs w:val="24"/>
        </w:rPr>
        <w:t>epravila ponašanja koja sadrže etičke imperative koji se moraju poštovati, a uzimajući u obzir važeće propise u našoj zemlji.</w:t>
      </w:r>
      <w:r w:rsidR="008E63DF">
        <w:rPr>
          <w:rFonts w:ascii="Times New Roman" w:hAnsi="Times New Roman" w:cs="Times New Roman"/>
          <w:sz w:val="24"/>
          <w:szCs w:val="24"/>
        </w:rPr>
        <w:t xml:space="preserve"> Svi naprijed navedeni dužni su da se pridržavaju odredbi ovog Etičkog kodeska, kako u radno vrijeme, tako i van radnog vremena.</w:t>
      </w:r>
    </w:p>
    <w:p w:rsidR="002E213E" w:rsidRDefault="002E213E" w:rsidP="002E213E">
      <w:pPr>
        <w:pStyle w:val="NoSpacing"/>
        <w:jc w:val="both"/>
        <w:rPr>
          <w:rFonts w:ascii="Times New Roman" w:hAnsi="Times New Roman" w:cs="Times New Roman"/>
          <w:sz w:val="24"/>
          <w:szCs w:val="24"/>
        </w:rPr>
      </w:pPr>
    </w:p>
    <w:p w:rsidR="00591525" w:rsidRDefault="00591525" w:rsidP="002E213E">
      <w:pPr>
        <w:pStyle w:val="NoSpacing"/>
        <w:jc w:val="both"/>
        <w:rPr>
          <w:rFonts w:ascii="Times New Roman" w:hAnsi="Times New Roman" w:cs="Times New Roman"/>
          <w:sz w:val="24"/>
          <w:szCs w:val="24"/>
        </w:rPr>
      </w:pPr>
    </w:p>
    <w:p w:rsidR="00591525" w:rsidRDefault="00591525" w:rsidP="002E213E">
      <w:pPr>
        <w:pStyle w:val="NoSpacing"/>
        <w:jc w:val="both"/>
        <w:rPr>
          <w:rFonts w:ascii="Times New Roman" w:hAnsi="Times New Roman" w:cs="Times New Roman"/>
          <w:sz w:val="24"/>
          <w:szCs w:val="24"/>
        </w:rPr>
      </w:pPr>
    </w:p>
    <w:p w:rsidR="00591525" w:rsidRDefault="00591525" w:rsidP="002E213E">
      <w:pPr>
        <w:pStyle w:val="NoSpacing"/>
        <w:jc w:val="both"/>
        <w:rPr>
          <w:rFonts w:ascii="Times New Roman" w:hAnsi="Times New Roman" w:cs="Times New Roman"/>
          <w:sz w:val="24"/>
          <w:szCs w:val="24"/>
        </w:rPr>
      </w:pPr>
    </w:p>
    <w:p w:rsidR="002E213E" w:rsidRDefault="002E213E" w:rsidP="002E213E">
      <w:pPr>
        <w:pStyle w:val="NoSpacing"/>
        <w:jc w:val="center"/>
        <w:rPr>
          <w:rFonts w:ascii="Times New Roman" w:hAnsi="Times New Roman" w:cs="Times New Roman"/>
          <w:b/>
          <w:sz w:val="24"/>
          <w:szCs w:val="24"/>
        </w:rPr>
      </w:pPr>
      <w:r w:rsidRPr="002E213E">
        <w:rPr>
          <w:rFonts w:ascii="Times New Roman" w:hAnsi="Times New Roman" w:cs="Times New Roman"/>
          <w:b/>
          <w:sz w:val="24"/>
          <w:szCs w:val="24"/>
        </w:rPr>
        <w:lastRenderedPageBreak/>
        <w:t>Član 3.</w:t>
      </w:r>
    </w:p>
    <w:p w:rsidR="002E213E" w:rsidRDefault="002E213E" w:rsidP="002E213E">
      <w:pPr>
        <w:pStyle w:val="NoSpacing"/>
        <w:jc w:val="center"/>
        <w:rPr>
          <w:rFonts w:ascii="Times New Roman" w:hAnsi="Times New Roman" w:cs="Times New Roman"/>
          <w:b/>
          <w:sz w:val="24"/>
          <w:szCs w:val="24"/>
        </w:rPr>
      </w:pPr>
    </w:p>
    <w:p w:rsidR="002E213E" w:rsidRDefault="002E213E" w:rsidP="002E213E">
      <w:pPr>
        <w:pStyle w:val="NoSpacing"/>
        <w:rPr>
          <w:rFonts w:ascii="Times New Roman" w:hAnsi="Times New Roman" w:cs="Times New Roman"/>
          <w:sz w:val="24"/>
          <w:szCs w:val="24"/>
        </w:rPr>
      </w:pPr>
      <w:r>
        <w:rPr>
          <w:rFonts w:ascii="Times New Roman" w:hAnsi="Times New Roman" w:cs="Times New Roman"/>
          <w:sz w:val="24"/>
          <w:szCs w:val="24"/>
        </w:rPr>
        <w:t>Ovim Etičkim kodeksom utvrđuju se pravila ponašanja koja su obavezujuća i primjenjuju se na:</w:t>
      </w:r>
    </w:p>
    <w:p w:rsidR="002E213E" w:rsidRDefault="002E213E" w:rsidP="008F0944">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sve radnike Preduzeća,</w:t>
      </w:r>
    </w:p>
    <w:p w:rsidR="002E213E" w:rsidRDefault="002E213E" w:rsidP="008F0944">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ovlaštene pojedince i zastupnike koje Pred</w:t>
      </w:r>
      <w:r w:rsidR="008F0944">
        <w:rPr>
          <w:rFonts w:ascii="Times New Roman" w:hAnsi="Times New Roman" w:cs="Times New Roman"/>
          <w:sz w:val="24"/>
          <w:szCs w:val="24"/>
        </w:rPr>
        <w:t>uzeće imenuje za obavljanje određenih pos</w:t>
      </w:r>
      <w:r>
        <w:rPr>
          <w:rFonts w:ascii="Times New Roman" w:hAnsi="Times New Roman" w:cs="Times New Roman"/>
          <w:sz w:val="24"/>
          <w:szCs w:val="24"/>
        </w:rPr>
        <w:t>lova,</w:t>
      </w:r>
    </w:p>
    <w:p w:rsidR="002E213E" w:rsidRDefault="002E213E" w:rsidP="008F0944">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sve članove Nadzornog odbora, Uprave Preduzeća, Odbora za reviziju</w:t>
      </w:r>
      <w:r w:rsidR="005B482A">
        <w:rPr>
          <w:rFonts w:ascii="Times New Roman" w:hAnsi="Times New Roman" w:cs="Times New Roman"/>
          <w:sz w:val="24"/>
          <w:szCs w:val="24"/>
        </w:rPr>
        <w:t>, i</w:t>
      </w:r>
    </w:p>
    <w:p w:rsidR="005B482A" w:rsidRPr="00CA1483" w:rsidRDefault="005B482A" w:rsidP="00CA1483">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povezana lica</w:t>
      </w:r>
      <w:r w:rsidR="00CA1483">
        <w:rPr>
          <w:rFonts w:ascii="Times New Roman" w:hAnsi="Times New Roman" w:cs="Times New Roman"/>
          <w:sz w:val="24"/>
          <w:szCs w:val="24"/>
        </w:rPr>
        <w:t>.</w:t>
      </w:r>
    </w:p>
    <w:p w:rsidR="005B482A" w:rsidRDefault="005B482A" w:rsidP="005B482A">
      <w:pPr>
        <w:pStyle w:val="NoSpacing"/>
        <w:jc w:val="center"/>
        <w:rPr>
          <w:rFonts w:ascii="Times New Roman" w:hAnsi="Times New Roman" w:cs="Times New Roman"/>
          <w:b/>
          <w:sz w:val="24"/>
          <w:szCs w:val="24"/>
        </w:rPr>
      </w:pPr>
      <w:r w:rsidRPr="005B482A">
        <w:rPr>
          <w:rFonts w:ascii="Times New Roman" w:hAnsi="Times New Roman" w:cs="Times New Roman"/>
          <w:b/>
          <w:sz w:val="24"/>
          <w:szCs w:val="24"/>
        </w:rPr>
        <w:t>Član 4.</w:t>
      </w:r>
    </w:p>
    <w:p w:rsidR="005B482A" w:rsidRDefault="005B482A" w:rsidP="005B482A">
      <w:pPr>
        <w:pStyle w:val="NoSpacing"/>
        <w:jc w:val="center"/>
        <w:rPr>
          <w:rFonts w:ascii="Times New Roman" w:hAnsi="Times New Roman" w:cs="Times New Roman"/>
          <w:b/>
          <w:sz w:val="24"/>
          <w:szCs w:val="24"/>
        </w:rPr>
      </w:pPr>
    </w:p>
    <w:p w:rsidR="00160B7E" w:rsidRPr="00A90D52" w:rsidRDefault="00160B7E" w:rsidP="005B482A">
      <w:pPr>
        <w:pStyle w:val="NoSpacing"/>
        <w:jc w:val="both"/>
        <w:rPr>
          <w:rFonts w:ascii="Times New Roman" w:hAnsi="Times New Roman" w:cs="Times New Roman"/>
          <w:sz w:val="24"/>
          <w:szCs w:val="24"/>
        </w:rPr>
      </w:pPr>
      <w:r w:rsidRPr="00A90D52">
        <w:rPr>
          <w:rFonts w:ascii="Times New Roman" w:hAnsi="Times New Roman" w:cs="Times New Roman"/>
          <w:sz w:val="24"/>
          <w:szCs w:val="24"/>
        </w:rPr>
        <w:t>Povezana lica su dužna primjenjivati Kodeks u međusobnim odnosima, odnosima sa poslovnim partnerima, sa korisnicima usluga, sa trećim licima, sa javnošću, kao i upoznati građane sa ponašanjem koje mogu očekivati od radnika i drugih povezanih lica u KJP “Veterinarska stanica” d.o.o. Sarajevo.</w:t>
      </w:r>
    </w:p>
    <w:p w:rsidR="00160B7E" w:rsidRPr="00160B7E" w:rsidRDefault="00160B7E" w:rsidP="005B482A">
      <w:pPr>
        <w:pStyle w:val="NoSpacing"/>
        <w:jc w:val="both"/>
        <w:rPr>
          <w:rFonts w:ascii="Times New Roman" w:hAnsi="Times New Roman" w:cs="Times New Roman"/>
          <w:sz w:val="24"/>
          <w:szCs w:val="24"/>
        </w:rPr>
      </w:pPr>
    </w:p>
    <w:p w:rsidR="005B482A" w:rsidRDefault="005B482A" w:rsidP="005B482A">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Povezanim licem u Preduzeću smatra se svaki radnik Preduzeća, uključujući i pojedince i zastupnike koje Preduzeće imenuje za obavljanje određenih djelatnosti, </w:t>
      </w:r>
      <w:r w:rsidR="008F0944">
        <w:rPr>
          <w:rFonts w:ascii="Times New Roman" w:hAnsi="Times New Roman" w:cs="Times New Roman"/>
          <w:sz w:val="24"/>
          <w:szCs w:val="24"/>
        </w:rPr>
        <w:t xml:space="preserve">i </w:t>
      </w:r>
      <w:r w:rsidR="008A07D9">
        <w:rPr>
          <w:rFonts w:ascii="Times New Roman" w:hAnsi="Times New Roman" w:cs="Times New Roman"/>
          <w:sz w:val="24"/>
          <w:szCs w:val="24"/>
        </w:rPr>
        <w:t>svaki član Uprave P</w:t>
      </w:r>
      <w:r>
        <w:rPr>
          <w:rFonts w:ascii="Times New Roman" w:hAnsi="Times New Roman" w:cs="Times New Roman"/>
          <w:sz w:val="24"/>
          <w:szCs w:val="24"/>
        </w:rPr>
        <w:t>reduzeća, Nadzornog odbora i Odbora za reviziju.</w:t>
      </w:r>
    </w:p>
    <w:p w:rsidR="005B482A" w:rsidRDefault="005B482A" w:rsidP="005B482A">
      <w:pPr>
        <w:pStyle w:val="NoSpacing"/>
        <w:jc w:val="both"/>
        <w:rPr>
          <w:rFonts w:ascii="Times New Roman" w:hAnsi="Times New Roman" w:cs="Times New Roman"/>
          <w:sz w:val="24"/>
          <w:szCs w:val="24"/>
        </w:rPr>
      </w:pPr>
    </w:p>
    <w:p w:rsidR="005B482A" w:rsidRDefault="005B482A" w:rsidP="005B482A">
      <w:pPr>
        <w:pStyle w:val="NoSpacing"/>
        <w:rPr>
          <w:rFonts w:ascii="Times New Roman" w:hAnsi="Times New Roman" w:cs="Times New Roman"/>
          <w:sz w:val="24"/>
          <w:szCs w:val="24"/>
        </w:rPr>
      </w:pPr>
      <w:r>
        <w:rPr>
          <w:rFonts w:ascii="Times New Roman" w:hAnsi="Times New Roman" w:cs="Times New Roman"/>
          <w:sz w:val="24"/>
          <w:szCs w:val="24"/>
        </w:rPr>
        <w:t>Povezanim licima sma</w:t>
      </w:r>
      <w:r w:rsidR="00BA2E2F">
        <w:rPr>
          <w:rFonts w:ascii="Times New Roman" w:hAnsi="Times New Roman" w:cs="Times New Roman"/>
          <w:sz w:val="24"/>
          <w:szCs w:val="24"/>
        </w:rPr>
        <w:t>t</w:t>
      </w:r>
      <w:r>
        <w:rPr>
          <w:rFonts w:ascii="Times New Roman" w:hAnsi="Times New Roman" w:cs="Times New Roman"/>
          <w:sz w:val="24"/>
          <w:szCs w:val="24"/>
        </w:rPr>
        <w:t>raju se:</w:t>
      </w:r>
    </w:p>
    <w:p w:rsidR="005B482A" w:rsidRPr="005B482A" w:rsidRDefault="005B482A" w:rsidP="005B482A">
      <w:pPr>
        <w:pStyle w:val="NoSpacing"/>
        <w:jc w:val="both"/>
        <w:rPr>
          <w:rFonts w:ascii="Times New Roman" w:hAnsi="Times New Roman" w:cs="Times New Roman"/>
          <w:sz w:val="24"/>
          <w:szCs w:val="24"/>
        </w:rPr>
      </w:pPr>
    </w:p>
    <w:p w:rsidR="005B482A" w:rsidRPr="005B482A" w:rsidRDefault="005B482A" w:rsidP="005B482A">
      <w:pPr>
        <w:numPr>
          <w:ilvl w:val="0"/>
          <w:numId w:val="37"/>
        </w:numPr>
        <w:spacing w:after="0" w:line="240" w:lineRule="auto"/>
        <w:jc w:val="both"/>
        <w:rPr>
          <w:rFonts w:ascii="Times New Roman" w:hAnsi="Times New Roman" w:cs="Times New Roman"/>
          <w:sz w:val="24"/>
          <w:szCs w:val="24"/>
          <w:lang w:val="bs-Latn-BA"/>
        </w:rPr>
      </w:pPr>
      <w:r w:rsidRPr="005B482A">
        <w:rPr>
          <w:rFonts w:ascii="Times New Roman" w:hAnsi="Times New Roman" w:cs="Times New Roman"/>
          <w:sz w:val="24"/>
          <w:szCs w:val="24"/>
          <w:lang w:val="bs-Latn-BA"/>
        </w:rPr>
        <w:t>članovi Uprave, članovi Nadzornog odbora i članovi Odbora za reviziju su povezana lica u smislu svakog postupka preduzetog u skladu sa Zakonom o javnim nabavkama Bosne i Hercegovine,</w:t>
      </w:r>
    </w:p>
    <w:p w:rsidR="005B482A" w:rsidRPr="005B482A" w:rsidRDefault="005B482A" w:rsidP="005B482A">
      <w:pPr>
        <w:numPr>
          <w:ilvl w:val="0"/>
          <w:numId w:val="37"/>
        </w:numPr>
        <w:spacing w:after="0" w:line="240" w:lineRule="auto"/>
        <w:jc w:val="both"/>
        <w:rPr>
          <w:rFonts w:ascii="Times New Roman" w:hAnsi="Times New Roman" w:cs="Times New Roman"/>
          <w:sz w:val="24"/>
          <w:szCs w:val="24"/>
          <w:lang w:val="bs-Latn-BA"/>
        </w:rPr>
      </w:pPr>
      <w:r w:rsidRPr="005B482A">
        <w:rPr>
          <w:rFonts w:ascii="Times New Roman" w:hAnsi="Times New Roman" w:cs="Times New Roman"/>
          <w:sz w:val="24"/>
          <w:szCs w:val="24"/>
          <w:lang w:val="bs-Latn-BA"/>
        </w:rPr>
        <w:t>članovi uže porodice povezanih lica do trećeg stepena krvnog srodstva ili tazbine, odnosno lica koja žive u zajedničkom domaćinstvu sa povezanim licima,</w:t>
      </w:r>
    </w:p>
    <w:p w:rsidR="005B482A" w:rsidRPr="005B482A" w:rsidRDefault="005B482A" w:rsidP="005B482A">
      <w:pPr>
        <w:numPr>
          <w:ilvl w:val="0"/>
          <w:numId w:val="37"/>
        </w:numPr>
        <w:spacing w:after="0" w:line="240" w:lineRule="auto"/>
        <w:jc w:val="both"/>
        <w:rPr>
          <w:rFonts w:ascii="Times New Roman" w:hAnsi="Times New Roman" w:cs="Times New Roman"/>
          <w:sz w:val="24"/>
          <w:szCs w:val="24"/>
          <w:lang w:val="bs-Latn-BA"/>
        </w:rPr>
      </w:pPr>
      <w:r w:rsidRPr="005B482A">
        <w:rPr>
          <w:rFonts w:ascii="Times New Roman" w:hAnsi="Times New Roman" w:cs="Times New Roman"/>
          <w:sz w:val="24"/>
          <w:szCs w:val="24"/>
          <w:lang w:val="bs-Latn-BA"/>
        </w:rPr>
        <w:t>pravno lice koje je povezano lice ili članovi uže porodice kako je navedeno u prethodnim odredbama, član Nadzornog odbora, Odbora za reviziju ili član Uprave.</w:t>
      </w:r>
    </w:p>
    <w:p w:rsidR="005B482A" w:rsidRDefault="005B482A" w:rsidP="005B482A">
      <w:pPr>
        <w:jc w:val="both"/>
        <w:rPr>
          <w:rFonts w:ascii="Times New Roman" w:hAnsi="Times New Roman" w:cs="Times New Roman"/>
          <w:sz w:val="24"/>
          <w:szCs w:val="24"/>
          <w:lang w:val="bs-Latn-BA"/>
        </w:rPr>
      </w:pPr>
    </w:p>
    <w:p w:rsidR="005B482A" w:rsidRDefault="005B482A" w:rsidP="005B482A">
      <w:pPr>
        <w:jc w:val="both"/>
        <w:rPr>
          <w:rFonts w:ascii="Times New Roman" w:hAnsi="Times New Roman" w:cs="Times New Roman"/>
          <w:sz w:val="24"/>
          <w:szCs w:val="24"/>
          <w:lang w:val="bs-Latn-BA"/>
        </w:rPr>
      </w:pPr>
      <w:r w:rsidRPr="005B482A">
        <w:rPr>
          <w:rFonts w:ascii="Times New Roman" w:hAnsi="Times New Roman" w:cs="Times New Roman"/>
          <w:sz w:val="24"/>
          <w:szCs w:val="24"/>
          <w:lang w:val="bs-Latn-BA"/>
        </w:rPr>
        <w:t>Ako povezano lice zna ili je moralo znati da je neko drugo povezano lice radilo ili djelovalo u suprotnosti sa odredbama ovog kodeksa, dužno je o tome odmah obavijestiti Upravu i Nadzorni odbor</w:t>
      </w:r>
      <w:r>
        <w:rPr>
          <w:rFonts w:ascii="Times New Roman" w:hAnsi="Times New Roman" w:cs="Times New Roman"/>
          <w:sz w:val="24"/>
          <w:szCs w:val="24"/>
          <w:lang w:val="bs-Latn-BA"/>
        </w:rPr>
        <w:t>.</w:t>
      </w:r>
    </w:p>
    <w:p w:rsidR="005B482A" w:rsidRDefault="005B482A" w:rsidP="005B482A">
      <w:pPr>
        <w:jc w:val="center"/>
        <w:rPr>
          <w:rFonts w:ascii="Times New Roman" w:hAnsi="Times New Roman" w:cs="Times New Roman"/>
          <w:b/>
          <w:sz w:val="24"/>
          <w:szCs w:val="24"/>
          <w:lang w:val="bs-Latn-BA"/>
        </w:rPr>
      </w:pPr>
      <w:r w:rsidRPr="005B482A">
        <w:rPr>
          <w:rFonts w:ascii="Times New Roman" w:hAnsi="Times New Roman" w:cs="Times New Roman"/>
          <w:b/>
          <w:sz w:val="24"/>
          <w:szCs w:val="24"/>
          <w:lang w:val="bs-Latn-BA"/>
        </w:rPr>
        <w:t>Član 5.</w:t>
      </w:r>
    </w:p>
    <w:p w:rsidR="00E170FD" w:rsidRDefault="005B482A" w:rsidP="008E63DF">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Odgovornim licem u Preduzeću smatra se svako lice kojem se zakonom ili Statutom Preduzeća </w:t>
      </w:r>
      <w:r w:rsidR="00FE18BF">
        <w:rPr>
          <w:rFonts w:ascii="Times New Roman" w:hAnsi="Times New Roman" w:cs="Times New Roman"/>
          <w:sz w:val="24"/>
          <w:szCs w:val="24"/>
          <w:lang w:val="bs-Latn-BA"/>
        </w:rPr>
        <w:t>dodjeljuje nadležnost za konkre</w:t>
      </w:r>
      <w:r>
        <w:rPr>
          <w:rFonts w:ascii="Times New Roman" w:hAnsi="Times New Roman" w:cs="Times New Roman"/>
          <w:sz w:val="24"/>
          <w:szCs w:val="24"/>
          <w:lang w:val="bs-Latn-BA"/>
        </w:rPr>
        <w:t>t</w:t>
      </w:r>
      <w:r w:rsidR="00FE18BF">
        <w:rPr>
          <w:rFonts w:ascii="Times New Roman" w:hAnsi="Times New Roman" w:cs="Times New Roman"/>
          <w:sz w:val="24"/>
          <w:szCs w:val="24"/>
          <w:lang w:val="bs-Latn-BA"/>
        </w:rPr>
        <w:t>a</w:t>
      </w:r>
      <w:r>
        <w:rPr>
          <w:rFonts w:ascii="Times New Roman" w:hAnsi="Times New Roman" w:cs="Times New Roman"/>
          <w:sz w:val="24"/>
          <w:szCs w:val="24"/>
          <w:lang w:val="bs-Latn-BA"/>
        </w:rPr>
        <w:t>n posao ili zadatak,</w:t>
      </w:r>
      <w:r w:rsidR="00E170FD">
        <w:rPr>
          <w:rFonts w:ascii="Times New Roman" w:hAnsi="Times New Roman" w:cs="Times New Roman"/>
          <w:sz w:val="24"/>
          <w:szCs w:val="24"/>
          <w:lang w:val="bs-Latn-BA"/>
        </w:rPr>
        <w:t xml:space="preserve"> odnosno svaki radnik Preduzeća kojem je ugovor</w:t>
      </w:r>
      <w:r w:rsidR="00FE18BF">
        <w:rPr>
          <w:rFonts w:ascii="Times New Roman" w:hAnsi="Times New Roman" w:cs="Times New Roman"/>
          <w:sz w:val="24"/>
          <w:szCs w:val="24"/>
          <w:lang w:val="bs-Latn-BA"/>
        </w:rPr>
        <w:t>o</w:t>
      </w:r>
      <w:r w:rsidR="00E170FD">
        <w:rPr>
          <w:rFonts w:ascii="Times New Roman" w:hAnsi="Times New Roman" w:cs="Times New Roman"/>
          <w:sz w:val="24"/>
          <w:szCs w:val="24"/>
          <w:lang w:val="bs-Latn-BA"/>
        </w:rPr>
        <w:t>m o radu određena odgovornost za djelokrug rada i obavljanja poslova u Preduzeću, a u skladu sa Pravilnikom o radu Preduzeća.</w:t>
      </w:r>
    </w:p>
    <w:p w:rsidR="005B482A" w:rsidRDefault="00E170FD" w:rsidP="00E170FD">
      <w:pPr>
        <w:jc w:val="center"/>
        <w:rPr>
          <w:rFonts w:ascii="Times New Roman" w:hAnsi="Times New Roman" w:cs="Times New Roman"/>
          <w:b/>
          <w:sz w:val="24"/>
          <w:szCs w:val="24"/>
          <w:lang w:val="bs-Latn-BA"/>
        </w:rPr>
      </w:pPr>
      <w:r w:rsidRPr="00E170FD">
        <w:rPr>
          <w:rFonts w:ascii="Times New Roman" w:hAnsi="Times New Roman" w:cs="Times New Roman"/>
          <w:b/>
          <w:sz w:val="24"/>
          <w:szCs w:val="24"/>
          <w:lang w:val="bs-Latn-BA"/>
        </w:rPr>
        <w:t>Član 6.</w:t>
      </w:r>
    </w:p>
    <w:p w:rsidR="00E170FD" w:rsidRDefault="00E170FD" w:rsidP="00C66DAD">
      <w:pPr>
        <w:jc w:val="both"/>
        <w:rPr>
          <w:rFonts w:ascii="Times New Roman" w:hAnsi="Times New Roman" w:cs="Times New Roman"/>
          <w:sz w:val="24"/>
          <w:szCs w:val="24"/>
          <w:lang w:val="bs-Latn-BA"/>
        </w:rPr>
      </w:pPr>
      <w:r>
        <w:rPr>
          <w:rFonts w:ascii="Times New Roman" w:hAnsi="Times New Roman" w:cs="Times New Roman"/>
          <w:sz w:val="24"/>
          <w:szCs w:val="24"/>
          <w:lang w:val="bs-Latn-BA"/>
        </w:rPr>
        <w:t>Članovi Nadzornog odbora, Uprave Preduzeća, Odbora za reviziju i odgovorna lica u Preduzeću, obavljaju svoju funkciju u skladu sa zakonom, postupajući isključivo u javnom interesu, a ne u svom ličnom, privatnom, grupnom ili stranačkom interesu.</w:t>
      </w:r>
    </w:p>
    <w:p w:rsidR="00E170FD" w:rsidRDefault="00E170FD" w:rsidP="00E170FD">
      <w:pPr>
        <w:jc w:val="center"/>
        <w:rPr>
          <w:rFonts w:ascii="Times New Roman" w:hAnsi="Times New Roman" w:cs="Times New Roman"/>
          <w:b/>
          <w:sz w:val="24"/>
          <w:szCs w:val="24"/>
          <w:lang w:val="bs-Latn-BA"/>
        </w:rPr>
      </w:pPr>
      <w:r w:rsidRPr="00E170FD">
        <w:rPr>
          <w:rFonts w:ascii="Times New Roman" w:hAnsi="Times New Roman" w:cs="Times New Roman"/>
          <w:b/>
          <w:sz w:val="24"/>
          <w:szCs w:val="24"/>
          <w:lang w:val="bs-Latn-BA"/>
        </w:rPr>
        <w:t>Član 7.</w:t>
      </w:r>
    </w:p>
    <w:p w:rsidR="00E170FD" w:rsidRDefault="00E170FD" w:rsidP="00C66DAD">
      <w:pPr>
        <w:jc w:val="both"/>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 xml:space="preserve">Članovi Nadzornog odbora, Uprave Preduzeća, Odbora za reviziju i odgovorna lica u Preduzeću, obavljaju svoju funkciju, poslove i radne </w:t>
      </w:r>
      <w:r w:rsidR="00FE18BF">
        <w:rPr>
          <w:rFonts w:ascii="Times New Roman" w:hAnsi="Times New Roman" w:cs="Times New Roman"/>
          <w:sz w:val="24"/>
          <w:szCs w:val="24"/>
          <w:lang w:val="bs-Latn-BA"/>
        </w:rPr>
        <w:t>zadatke savjesno, pošteno, nepri</w:t>
      </w:r>
      <w:r>
        <w:rPr>
          <w:rFonts w:ascii="Times New Roman" w:hAnsi="Times New Roman" w:cs="Times New Roman"/>
          <w:sz w:val="24"/>
          <w:szCs w:val="24"/>
          <w:lang w:val="bs-Latn-BA"/>
        </w:rPr>
        <w:t>strasno, uz otvorenost i odgovornost za svoje odluke i postupke.</w:t>
      </w:r>
    </w:p>
    <w:p w:rsidR="00E170FD" w:rsidRDefault="00E170FD" w:rsidP="00C66DAD">
      <w:pPr>
        <w:jc w:val="both"/>
        <w:rPr>
          <w:rFonts w:ascii="Times New Roman" w:hAnsi="Times New Roman" w:cs="Times New Roman"/>
          <w:sz w:val="24"/>
          <w:szCs w:val="24"/>
          <w:lang w:val="bs-Latn-BA"/>
        </w:rPr>
      </w:pPr>
      <w:r>
        <w:rPr>
          <w:rFonts w:ascii="Times New Roman" w:hAnsi="Times New Roman" w:cs="Times New Roman"/>
          <w:sz w:val="24"/>
          <w:szCs w:val="24"/>
          <w:lang w:val="bs-Latn-BA"/>
        </w:rPr>
        <w:t>Članovi Nadzornog odbora, Uprave Preduzeća, Odbora za reviziju i odgovorna lica u Preduz</w:t>
      </w:r>
      <w:r w:rsidR="00FE18BF">
        <w:rPr>
          <w:rFonts w:ascii="Times New Roman" w:hAnsi="Times New Roman" w:cs="Times New Roman"/>
          <w:sz w:val="24"/>
          <w:szCs w:val="24"/>
          <w:lang w:val="bs-Latn-BA"/>
        </w:rPr>
        <w:t>eću tokom mandata, u svom priva</w:t>
      </w:r>
      <w:r>
        <w:rPr>
          <w:rFonts w:ascii="Times New Roman" w:hAnsi="Times New Roman" w:cs="Times New Roman"/>
          <w:sz w:val="24"/>
          <w:szCs w:val="24"/>
          <w:lang w:val="bs-Latn-BA"/>
        </w:rPr>
        <w:t>t</w:t>
      </w:r>
      <w:r w:rsidR="00FE18BF">
        <w:rPr>
          <w:rFonts w:ascii="Times New Roman" w:hAnsi="Times New Roman" w:cs="Times New Roman"/>
          <w:sz w:val="24"/>
          <w:szCs w:val="24"/>
          <w:lang w:val="bs-Latn-BA"/>
        </w:rPr>
        <w:t>n</w:t>
      </w:r>
      <w:r>
        <w:rPr>
          <w:rFonts w:ascii="Times New Roman" w:hAnsi="Times New Roman" w:cs="Times New Roman"/>
          <w:sz w:val="24"/>
          <w:szCs w:val="24"/>
          <w:lang w:val="bs-Latn-BA"/>
        </w:rPr>
        <w:t>om životu neće se ponašati na način kojim bi degradirali funkciju koju obavljaju.</w:t>
      </w:r>
    </w:p>
    <w:p w:rsidR="008E63DF" w:rsidRDefault="008E63DF" w:rsidP="00C66DAD">
      <w:pPr>
        <w:jc w:val="both"/>
        <w:rPr>
          <w:rFonts w:ascii="Times New Roman" w:hAnsi="Times New Roman" w:cs="Times New Roman"/>
          <w:sz w:val="24"/>
          <w:szCs w:val="24"/>
          <w:lang w:val="bs-Latn-BA"/>
        </w:rPr>
      </w:pPr>
    </w:p>
    <w:p w:rsidR="00597C06" w:rsidRPr="00E170FD" w:rsidRDefault="00E170FD" w:rsidP="00E170FD">
      <w:pPr>
        <w:rPr>
          <w:rFonts w:ascii="Times New Roman" w:hAnsi="Times New Roman" w:cs="Times New Roman"/>
          <w:b/>
          <w:sz w:val="24"/>
          <w:szCs w:val="24"/>
          <w:lang w:val="bs-Latn-BA"/>
        </w:rPr>
      </w:pPr>
      <w:r w:rsidRPr="00E170FD">
        <w:rPr>
          <w:rFonts w:ascii="Times New Roman" w:hAnsi="Times New Roman" w:cs="Times New Roman"/>
          <w:b/>
          <w:sz w:val="24"/>
          <w:szCs w:val="24"/>
          <w:lang w:val="bs-Latn-BA"/>
        </w:rPr>
        <w:t>II NAČELA ETIČKOG KODEKSA</w:t>
      </w:r>
    </w:p>
    <w:p w:rsidR="00E170FD" w:rsidRDefault="00E170FD" w:rsidP="00E170FD">
      <w:pPr>
        <w:jc w:val="center"/>
        <w:rPr>
          <w:rFonts w:ascii="Times New Roman" w:hAnsi="Times New Roman" w:cs="Times New Roman"/>
          <w:b/>
          <w:sz w:val="24"/>
          <w:szCs w:val="24"/>
          <w:lang w:val="bs-Latn-BA"/>
        </w:rPr>
      </w:pPr>
      <w:r w:rsidRPr="00E170FD">
        <w:rPr>
          <w:rFonts w:ascii="Times New Roman" w:hAnsi="Times New Roman" w:cs="Times New Roman"/>
          <w:b/>
          <w:sz w:val="24"/>
          <w:szCs w:val="24"/>
          <w:lang w:val="bs-Latn-BA"/>
        </w:rPr>
        <w:t>Član 8.</w:t>
      </w:r>
    </w:p>
    <w:p w:rsidR="00597C06" w:rsidRDefault="00597C06" w:rsidP="00597C06">
      <w:pPr>
        <w:tabs>
          <w:tab w:val="left" w:pos="195"/>
        </w:tabs>
        <w:rPr>
          <w:rFonts w:ascii="Times New Roman" w:hAnsi="Times New Roman" w:cs="Times New Roman"/>
          <w:sz w:val="24"/>
          <w:szCs w:val="24"/>
        </w:rPr>
      </w:pPr>
      <w:r w:rsidRPr="00597C06">
        <w:rPr>
          <w:rFonts w:ascii="Times New Roman" w:hAnsi="Times New Roman" w:cs="Times New Roman"/>
          <w:sz w:val="24"/>
          <w:szCs w:val="24"/>
        </w:rPr>
        <w:t>Kodeks KJP „Veterinarska stanica”  d.o.o. Sarajevo inkorporira odredbe Zakona o javnim preduzećima u FBiH, Zakona o privrednim društvima FBiH i Statuta KJP „Veterinarska stanica”  d.o.o. Sarajevo , te kao neophodan minimum sadrži slijedeće obavezne odredbe:</w:t>
      </w:r>
    </w:p>
    <w:p w:rsidR="00597C06" w:rsidRDefault="00597C06" w:rsidP="005A0085">
      <w:pPr>
        <w:tabs>
          <w:tab w:val="left" w:pos="195"/>
        </w:tabs>
        <w:spacing w:after="0"/>
        <w:rPr>
          <w:rFonts w:ascii="Times New Roman" w:hAnsi="Times New Roman" w:cs="Times New Roman"/>
          <w:sz w:val="24"/>
          <w:szCs w:val="24"/>
        </w:rPr>
      </w:pPr>
      <w:r w:rsidRPr="00597C06">
        <w:rPr>
          <w:rFonts w:ascii="Times New Roman" w:hAnsi="Times New Roman" w:cs="Times New Roman"/>
          <w:sz w:val="24"/>
          <w:szCs w:val="24"/>
        </w:rPr>
        <w:t xml:space="preserve"> a) zabrana u pogledu sukoba interesa; </w:t>
      </w:r>
    </w:p>
    <w:p w:rsidR="00597C06" w:rsidRDefault="00597C06" w:rsidP="005A0085">
      <w:pPr>
        <w:tabs>
          <w:tab w:val="left" w:pos="195"/>
        </w:tabs>
        <w:spacing w:after="0"/>
        <w:rPr>
          <w:rFonts w:ascii="Times New Roman" w:hAnsi="Times New Roman" w:cs="Times New Roman"/>
          <w:sz w:val="24"/>
          <w:szCs w:val="24"/>
        </w:rPr>
      </w:pPr>
      <w:r w:rsidRPr="00597C06">
        <w:rPr>
          <w:rFonts w:ascii="Times New Roman" w:hAnsi="Times New Roman" w:cs="Times New Roman"/>
          <w:sz w:val="24"/>
          <w:szCs w:val="24"/>
        </w:rPr>
        <w:t xml:space="preserve">b) zabrana odavanja poslovnih tajni; </w:t>
      </w:r>
    </w:p>
    <w:p w:rsidR="00597C06" w:rsidRDefault="00597C06" w:rsidP="005A0085">
      <w:pPr>
        <w:tabs>
          <w:tab w:val="left" w:pos="195"/>
        </w:tabs>
        <w:spacing w:after="0"/>
        <w:rPr>
          <w:rFonts w:ascii="Times New Roman" w:hAnsi="Times New Roman" w:cs="Times New Roman"/>
          <w:sz w:val="24"/>
          <w:szCs w:val="24"/>
        </w:rPr>
      </w:pPr>
      <w:r w:rsidRPr="00597C06">
        <w:rPr>
          <w:rFonts w:ascii="Times New Roman" w:hAnsi="Times New Roman" w:cs="Times New Roman"/>
          <w:sz w:val="24"/>
          <w:szCs w:val="24"/>
        </w:rPr>
        <w:t xml:space="preserve">c) zabrana u pogledu konkurencije u skladu sa Zakonom o privrednim društvima FBIH: </w:t>
      </w:r>
    </w:p>
    <w:p w:rsidR="00597C06" w:rsidRDefault="00597C06" w:rsidP="005A0085">
      <w:pPr>
        <w:tabs>
          <w:tab w:val="left" w:pos="195"/>
        </w:tabs>
        <w:spacing w:after="0"/>
        <w:rPr>
          <w:rFonts w:ascii="Times New Roman" w:hAnsi="Times New Roman" w:cs="Times New Roman"/>
          <w:sz w:val="24"/>
          <w:szCs w:val="24"/>
        </w:rPr>
      </w:pPr>
      <w:r w:rsidRPr="00597C06">
        <w:rPr>
          <w:rFonts w:ascii="Times New Roman" w:hAnsi="Times New Roman" w:cs="Times New Roman"/>
          <w:sz w:val="24"/>
          <w:szCs w:val="24"/>
        </w:rPr>
        <w:t xml:space="preserve">d) zabrana u pogledu kredita i drugih nedopuštenih aktivnosti; </w:t>
      </w:r>
    </w:p>
    <w:p w:rsidR="00D53D33" w:rsidRDefault="00597C06" w:rsidP="005A0085">
      <w:pPr>
        <w:tabs>
          <w:tab w:val="left" w:pos="195"/>
        </w:tabs>
        <w:spacing w:after="0"/>
        <w:rPr>
          <w:rFonts w:ascii="Times New Roman" w:hAnsi="Times New Roman" w:cs="Times New Roman"/>
          <w:sz w:val="24"/>
          <w:szCs w:val="24"/>
        </w:rPr>
      </w:pPr>
      <w:r w:rsidRPr="00597C06">
        <w:rPr>
          <w:rFonts w:ascii="Times New Roman" w:hAnsi="Times New Roman" w:cs="Times New Roman"/>
          <w:sz w:val="24"/>
          <w:szCs w:val="24"/>
        </w:rPr>
        <w:t xml:space="preserve">e) izjava kojom se propisuju dužnosti utvrđene Zakonom o javnim preduzećima u FBiH, i to: </w:t>
      </w:r>
    </w:p>
    <w:p w:rsidR="00D53D33" w:rsidRDefault="00D53D33" w:rsidP="00D53D33">
      <w:pPr>
        <w:tabs>
          <w:tab w:val="left" w:pos="195"/>
        </w:tabs>
        <w:spacing w:after="0"/>
        <w:rPr>
          <w:rFonts w:ascii="Times New Roman" w:hAnsi="Times New Roman" w:cs="Times New Roman"/>
          <w:sz w:val="24"/>
          <w:szCs w:val="24"/>
        </w:rPr>
      </w:pPr>
      <w:r>
        <w:rPr>
          <w:rFonts w:ascii="Times New Roman" w:hAnsi="Times New Roman" w:cs="Times New Roman"/>
          <w:sz w:val="24"/>
          <w:szCs w:val="24"/>
        </w:rPr>
        <w:t xml:space="preserve">- </w:t>
      </w:r>
      <w:r w:rsidR="00597C06" w:rsidRPr="00597C06">
        <w:rPr>
          <w:rFonts w:ascii="Times New Roman" w:hAnsi="Times New Roman" w:cs="Times New Roman"/>
          <w:sz w:val="24"/>
          <w:szCs w:val="24"/>
        </w:rPr>
        <w:t xml:space="preserve">stručno, savjesno i postupanje uz dužnu pažnju; </w:t>
      </w:r>
    </w:p>
    <w:p w:rsidR="00D53D33" w:rsidRDefault="00D53D33" w:rsidP="00D53D33">
      <w:pPr>
        <w:tabs>
          <w:tab w:val="left" w:pos="195"/>
        </w:tabs>
        <w:spacing w:after="0"/>
        <w:rPr>
          <w:rFonts w:ascii="Times New Roman" w:hAnsi="Times New Roman" w:cs="Times New Roman"/>
          <w:sz w:val="24"/>
          <w:szCs w:val="24"/>
        </w:rPr>
      </w:pPr>
      <w:r>
        <w:rPr>
          <w:rFonts w:ascii="Times New Roman" w:hAnsi="Times New Roman" w:cs="Times New Roman"/>
          <w:sz w:val="24"/>
          <w:szCs w:val="24"/>
        </w:rPr>
        <w:t xml:space="preserve">- </w:t>
      </w:r>
      <w:r w:rsidR="00597C06" w:rsidRPr="00597C06">
        <w:rPr>
          <w:rFonts w:ascii="Times New Roman" w:hAnsi="Times New Roman" w:cs="Times New Roman"/>
          <w:sz w:val="24"/>
          <w:szCs w:val="24"/>
        </w:rPr>
        <w:t>zaštita imovine Preduzeća;</w:t>
      </w:r>
    </w:p>
    <w:p w:rsidR="00D53D33" w:rsidRDefault="00597C06" w:rsidP="00D53D33">
      <w:pPr>
        <w:tabs>
          <w:tab w:val="left" w:pos="195"/>
        </w:tabs>
        <w:spacing w:after="0"/>
        <w:rPr>
          <w:rFonts w:ascii="Times New Roman" w:hAnsi="Times New Roman" w:cs="Times New Roman"/>
          <w:sz w:val="24"/>
          <w:szCs w:val="24"/>
        </w:rPr>
      </w:pPr>
      <w:r w:rsidRPr="00597C06">
        <w:rPr>
          <w:rFonts w:ascii="Times New Roman" w:hAnsi="Times New Roman" w:cs="Times New Roman"/>
          <w:sz w:val="24"/>
          <w:szCs w:val="24"/>
        </w:rPr>
        <w:t xml:space="preserve"> </w:t>
      </w:r>
      <w:r w:rsidR="00D53D33">
        <w:rPr>
          <w:rFonts w:ascii="Times New Roman" w:hAnsi="Times New Roman" w:cs="Times New Roman"/>
          <w:sz w:val="24"/>
          <w:szCs w:val="24"/>
        </w:rPr>
        <w:t xml:space="preserve">- </w:t>
      </w:r>
      <w:r w:rsidRPr="00597C06">
        <w:rPr>
          <w:rFonts w:ascii="Times New Roman" w:hAnsi="Times New Roman" w:cs="Times New Roman"/>
          <w:sz w:val="24"/>
          <w:szCs w:val="24"/>
        </w:rPr>
        <w:t xml:space="preserve">postupanje u skladu sa zakonima, drugim propisima i smjernicama; </w:t>
      </w:r>
    </w:p>
    <w:p w:rsidR="00597C06" w:rsidRPr="00597C06" w:rsidRDefault="00D53D33" w:rsidP="00D53D33">
      <w:pPr>
        <w:tabs>
          <w:tab w:val="left" w:pos="195"/>
        </w:tabs>
        <w:spacing w:after="0"/>
        <w:rPr>
          <w:rFonts w:ascii="Times New Roman" w:hAnsi="Times New Roman" w:cs="Times New Roman"/>
          <w:b/>
          <w:sz w:val="24"/>
          <w:szCs w:val="24"/>
          <w:lang w:val="bs-Latn-BA"/>
        </w:rPr>
      </w:pPr>
      <w:r>
        <w:rPr>
          <w:rFonts w:ascii="Times New Roman" w:hAnsi="Times New Roman" w:cs="Times New Roman"/>
          <w:sz w:val="24"/>
          <w:szCs w:val="24"/>
        </w:rPr>
        <w:t xml:space="preserve">- </w:t>
      </w:r>
      <w:r w:rsidR="00597C06" w:rsidRPr="00597C06">
        <w:rPr>
          <w:rFonts w:ascii="Times New Roman" w:hAnsi="Times New Roman" w:cs="Times New Roman"/>
          <w:sz w:val="24"/>
          <w:szCs w:val="24"/>
        </w:rPr>
        <w:t>prijavljivanje protivpravnog ponašanja.</w:t>
      </w:r>
    </w:p>
    <w:p w:rsidR="00597C06" w:rsidRDefault="00597C06" w:rsidP="00D53D33">
      <w:pPr>
        <w:spacing w:after="0"/>
        <w:jc w:val="center"/>
        <w:rPr>
          <w:rFonts w:ascii="Times New Roman" w:hAnsi="Times New Roman" w:cs="Times New Roman"/>
          <w:b/>
          <w:sz w:val="24"/>
          <w:szCs w:val="24"/>
          <w:lang w:val="bs-Latn-BA"/>
        </w:rPr>
      </w:pPr>
    </w:p>
    <w:p w:rsidR="00EA04D4" w:rsidRDefault="00E170FD" w:rsidP="00E170FD">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Načela Etičkog kodeksa predstavljaju vrijednosti, pravila i </w:t>
      </w:r>
      <w:r w:rsidR="000A5E19">
        <w:rPr>
          <w:rFonts w:ascii="Times New Roman" w:hAnsi="Times New Roman" w:cs="Times New Roman"/>
          <w:sz w:val="24"/>
          <w:szCs w:val="24"/>
          <w:lang w:val="bs-Latn-BA"/>
        </w:rPr>
        <w:t xml:space="preserve">norme </w:t>
      </w:r>
      <w:r>
        <w:rPr>
          <w:rFonts w:ascii="Times New Roman" w:hAnsi="Times New Roman" w:cs="Times New Roman"/>
          <w:sz w:val="24"/>
          <w:szCs w:val="24"/>
          <w:lang w:val="bs-Latn-BA"/>
        </w:rPr>
        <w:t xml:space="preserve">ponašanja svih povezanih lica Preduzeća, čije kršenje </w:t>
      </w:r>
      <w:r w:rsidR="000A5E19">
        <w:rPr>
          <w:rFonts w:ascii="Times New Roman" w:hAnsi="Times New Roman" w:cs="Times New Roman"/>
          <w:sz w:val="24"/>
          <w:szCs w:val="24"/>
          <w:lang w:val="bs-Latn-BA"/>
        </w:rPr>
        <w:t xml:space="preserve">obavezno i neodložno </w:t>
      </w:r>
      <w:r>
        <w:rPr>
          <w:rFonts w:ascii="Times New Roman" w:hAnsi="Times New Roman" w:cs="Times New Roman"/>
          <w:sz w:val="24"/>
          <w:szCs w:val="24"/>
          <w:lang w:val="bs-Latn-BA"/>
        </w:rPr>
        <w:t>predstavlja osnov za opoziv/smjenu, odnosno otkaz pojedine funkcije ili otkaz ugovora o radu,</w:t>
      </w:r>
      <w:r w:rsidR="00406D62">
        <w:rPr>
          <w:rFonts w:ascii="Times New Roman" w:hAnsi="Times New Roman" w:cs="Times New Roman"/>
          <w:sz w:val="24"/>
          <w:szCs w:val="24"/>
          <w:lang w:val="bs-Latn-BA"/>
        </w:rPr>
        <w:t xml:space="preserve"> na osnovu utvrđene odgovornosti</w:t>
      </w:r>
      <w:r>
        <w:rPr>
          <w:rFonts w:ascii="Times New Roman" w:hAnsi="Times New Roman" w:cs="Times New Roman"/>
          <w:sz w:val="24"/>
          <w:szCs w:val="24"/>
          <w:lang w:val="bs-Latn-BA"/>
        </w:rPr>
        <w:t xml:space="preserve"> nakon provedenog disciplinskog postupka.</w:t>
      </w:r>
    </w:p>
    <w:p w:rsidR="00406D62" w:rsidRDefault="00EA04D4" w:rsidP="00E170FD">
      <w:pPr>
        <w:jc w:val="both"/>
        <w:rPr>
          <w:rFonts w:ascii="Times New Roman" w:hAnsi="Times New Roman" w:cs="Times New Roman"/>
          <w:sz w:val="24"/>
          <w:szCs w:val="24"/>
        </w:rPr>
      </w:pPr>
      <w:r w:rsidRPr="00EA04D4">
        <w:rPr>
          <w:rFonts w:ascii="Times New Roman" w:hAnsi="Times New Roman" w:cs="Times New Roman"/>
          <w:sz w:val="24"/>
          <w:szCs w:val="24"/>
        </w:rPr>
        <w:t>Sa sadržajem Kodeksa moraju biti upoznata sva lica na koja se isti odnosi, jer je on osnova za razumijevanje zajedničkih i bitnih obaveza i odgovornosti povezanih lica sa radom Preduzećem, te za rješavanje pravnih i moralnih dilema.</w:t>
      </w:r>
    </w:p>
    <w:p w:rsidR="00271B61" w:rsidRDefault="00271B61" w:rsidP="00E170FD">
      <w:pPr>
        <w:jc w:val="both"/>
        <w:rPr>
          <w:rFonts w:ascii="Times New Roman" w:hAnsi="Times New Roman" w:cs="Times New Roman"/>
          <w:b/>
          <w:sz w:val="24"/>
          <w:szCs w:val="24"/>
        </w:rPr>
      </w:pPr>
    </w:p>
    <w:p w:rsidR="00400934" w:rsidRPr="00400934" w:rsidRDefault="00400934" w:rsidP="00E170FD">
      <w:pPr>
        <w:jc w:val="both"/>
        <w:rPr>
          <w:rFonts w:ascii="Times New Roman" w:hAnsi="Times New Roman" w:cs="Times New Roman"/>
          <w:b/>
          <w:sz w:val="24"/>
          <w:szCs w:val="24"/>
        </w:rPr>
      </w:pPr>
      <w:r w:rsidRPr="00400934">
        <w:rPr>
          <w:rFonts w:ascii="Times New Roman" w:hAnsi="Times New Roman" w:cs="Times New Roman"/>
          <w:b/>
          <w:sz w:val="24"/>
          <w:szCs w:val="24"/>
        </w:rPr>
        <w:t>Načelo zabrane u pogledu sukoba interesa</w:t>
      </w:r>
    </w:p>
    <w:p w:rsidR="00400934" w:rsidRPr="00271B61" w:rsidRDefault="00400934" w:rsidP="00400934">
      <w:pPr>
        <w:jc w:val="center"/>
        <w:rPr>
          <w:rFonts w:ascii="Times New Roman" w:hAnsi="Times New Roman" w:cs="Times New Roman"/>
          <w:b/>
        </w:rPr>
      </w:pPr>
      <w:r w:rsidRPr="00271B61">
        <w:rPr>
          <w:rFonts w:ascii="Times New Roman" w:hAnsi="Times New Roman" w:cs="Times New Roman"/>
          <w:b/>
        </w:rPr>
        <w:t>Član 9.</w:t>
      </w:r>
    </w:p>
    <w:p w:rsidR="00763F00" w:rsidRPr="00763F00" w:rsidRDefault="00400934" w:rsidP="00E170FD">
      <w:pPr>
        <w:jc w:val="both"/>
        <w:rPr>
          <w:rFonts w:ascii="Times New Roman" w:hAnsi="Times New Roman" w:cs="Times New Roman"/>
          <w:sz w:val="24"/>
          <w:szCs w:val="24"/>
        </w:rPr>
      </w:pPr>
      <w:r w:rsidRPr="00763F00">
        <w:rPr>
          <w:rFonts w:ascii="Times New Roman" w:hAnsi="Times New Roman" w:cs="Times New Roman"/>
          <w:sz w:val="24"/>
          <w:szCs w:val="24"/>
        </w:rPr>
        <w:t xml:space="preserve">Povezano lice dužno je izbjegavati stvarne ili očigledne sukobe interesa sa </w:t>
      </w:r>
      <w:r w:rsidR="00763F00" w:rsidRPr="00763F00">
        <w:rPr>
          <w:rFonts w:ascii="Times New Roman" w:hAnsi="Times New Roman" w:cs="Times New Roman"/>
          <w:sz w:val="24"/>
          <w:szCs w:val="24"/>
        </w:rPr>
        <w:t xml:space="preserve">KJP „Veterinarska stanica”  d.o.o. Sarajevo </w:t>
      </w:r>
      <w:r w:rsidRPr="00763F00">
        <w:rPr>
          <w:rFonts w:ascii="Times New Roman" w:hAnsi="Times New Roman" w:cs="Times New Roman"/>
          <w:sz w:val="24"/>
          <w:szCs w:val="24"/>
        </w:rPr>
        <w:t xml:space="preserve">u ličnim ili profesionalnim odnosima. </w:t>
      </w:r>
    </w:p>
    <w:p w:rsidR="00763F00" w:rsidRPr="00763F00" w:rsidRDefault="00400934" w:rsidP="00E170FD">
      <w:pPr>
        <w:jc w:val="both"/>
        <w:rPr>
          <w:rFonts w:ascii="Times New Roman" w:hAnsi="Times New Roman" w:cs="Times New Roman"/>
          <w:sz w:val="24"/>
          <w:szCs w:val="24"/>
        </w:rPr>
      </w:pPr>
      <w:r w:rsidRPr="00763F00">
        <w:rPr>
          <w:rFonts w:ascii="Times New Roman" w:hAnsi="Times New Roman" w:cs="Times New Roman"/>
          <w:sz w:val="24"/>
          <w:szCs w:val="24"/>
        </w:rPr>
        <w:t xml:space="preserve">Sukob interesa javlja se kada lični, odnosno profesionalni interes povezanog lica onemogućava, eventualno može onemogućiti ili interes, ili poslovanje </w:t>
      </w:r>
      <w:r w:rsidR="00763F00" w:rsidRPr="00763F00">
        <w:rPr>
          <w:rFonts w:ascii="Times New Roman" w:hAnsi="Times New Roman" w:cs="Times New Roman"/>
          <w:sz w:val="24"/>
          <w:szCs w:val="24"/>
        </w:rPr>
        <w:t xml:space="preserve">KJP „Veterinarska stanica”  d.o.o. Sarajevo </w:t>
      </w:r>
      <w:r w:rsidRPr="00763F00">
        <w:rPr>
          <w:rFonts w:ascii="Times New Roman" w:hAnsi="Times New Roman" w:cs="Times New Roman"/>
          <w:sz w:val="24"/>
          <w:szCs w:val="24"/>
        </w:rPr>
        <w:t xml:space="preserve">, ili sposobnost povezanog lica da ispunjava svoje obaveze i odgovornosti. </w:t>
      </w:r>
    </w:p>
    <w:p w:rsidR="00763F00" w:rsidRPr="00763F00" w:rsidRDefault="00400934" w:rsidP="00E170FD">
      <w:pPr>
        <w:jc w:val="both"/>
        <w:rPr>
          <w:rFonts w:ascii="Times New Roman" w:hAnsi="Times New Roman" w:cs="Times New Roman"/>
          <w:sz w:val="24"/>
          <w:szCs w:val="24"/>
        </w:rPr>
      </w:pPr>
      <w:r w:rsidRPr="00763F00">
        <w:rPr>
          <w:rFonts w:ascii="Times New Roman" w:hAnsi="Times New Roman" w:cs="Times New Roman"/>
          <w:sz w:val="24"/>
          <w:szCs w:val="24"/>
        </w:rPr>
        <w:lastRenderedPageBreak/>
        <w:t>Povezana lica ne mogu u svom interesu ili interesu sa njima povezanih lica:</w:t>
      </w:r>
    </w:p>
    <w:p w:rsidR="00763F00" w:rsidRPr="00763F00" w:rsidRDefault="00400934" w:rsidP="00E170FD">
      <w:pPr>
        <w:jc w:val="both"/>
        <w:rPr>
          <w:rFonts w:ascii="Times New Roman" w:hAnsi="Times New Roman" w:cs="Times New Roman"/>
          <w:sz w:val="24"/>
          <w:szCs w:val="24"/>
        </w:rPr>
      </w:pPr>
      <w:r w:rsidRPr="00763F00">
        <w:rPr>
          <w:rFonts w:ascii="Times New Roman" w:hAnsi="Times New Roman" w:cs="Times New Roman"/>
          <w:sz w:val="24"/>
          <w:szCs w:val="24"/>
        </w:rPr>
        <w:t xml:space="preserve"> a) koristiti imovinu </w:t>
      </w:r>
      <w:r w:rsidR="00763F00" w:rsidRPr="00763F00">
        <w:rPr>
          <w:rFonts w:ascii="Times New Roman" w:hAnsi="Times New Roman" w:cs="Times New Roman"/>
          <w:sz w:val="24"/>
          <w:szCs w:val="24"/>
        </w:rPr>
        <w:t>KJP „Veterinarska stanica”  d.o.o. Sarajevo</w:t>
      </w:r>
      <w:r w:rsidRPr="00763F00">
        <w:rPr>
          <w:rFonts w:ascii="Times New Roman" w:hAnsi="Times New Roman" w:cs="Times New Roman"/>
          <w:sz w:val="24"/>
          <w:szCs w:val="24"/>
        </w:rPr>
        <w:t>,</w:t>
      </w:r>
    </w:p>
    <w:p w:rsidR="00763F00" w:rsidRPr="00763F00" w:rsidRDefault="00400934" w:rsidP="00E170FD">
      <w:pPr>
        <w:jc w:val="both"/>
        <w:rPr>
          <w:rFonts w:ascii="Times New Roman" w:hAnsi="Times New Roman" w:cs="Times New Roman"/>
          <w:sz w:val="24"/>
          <w:szCs w:val="24"/>
        </w:rPr>
      </w:pPr>
      <w:r w:rsidRPr="00763F00">
        <w:rPr>
          <w:rFonts w:ascii="Times New Roman" w:hAnsi="Times New Roman" w:cs="Times New Roman"/>
          <w:sz w:val="24"/>
          <w:szCs w:val="24"/>
        </w:rPr>
        <w:t xml:space="preserve"> b) koristiti informacije do kojih su došli u tom svojstvu, a koje nisu javno dostupne, </w:t>
      </w:r>
    </w:p>
    <w:p w:rsidR="00763F00" w:rsidRPr="00763F00" w:rsidRDefault="00400934" w:rsidP="00E170FD">
      <w:pPr>
        <w:jc w:val="both"/>
        <w:rPr>
          <w:rFonts w:ascii="Times New Roman" w:hAnsi="Times New Roman" w:cs="Times New Roman"/>
          <w:sz w:val="24"/>
          <w:szCs w:val="24"/>
        </w:rPr>
      </w:pPr>
      <w:r w:rsidRPr="00763F00">
        <w:rPr>
          <w:rFonts w:ascii="Times New Roman" w:hAnsi="Times New Roman" w:cs="Times New Roman"/>
          <w:sz w:val="24"/>
          <w:szCs w:val="24"/>
        </w:rPr>
        <w:t xml:space="preserve">c) zloupotrijebiti svoj položaj u Preduzeću, </w:t>
      </w:r>
    </w:p>
    <w:p w:rsidR="00400934" w:rsidRDefault="00400934" w:rsidP="00E170FD">
      <w:pPr>
        <w:jc w:val="both"/>
        <w:rPr>
          <w:rFonts w:ascii="Times New Roman" w:hAnsi="Times New Roman" w:cs="Times New Roman"/>
          <w:sz w:val="24"/>
          <w:szCs w:val="24"/>
        </w:rPr>
      </w:pPr>
      <w:r w:rsidRPr="00763F00">
        <w:rPr>
          <w:rFonts w:ascii="Times New Roman" w:hAnsi="Times New Roman" w:cs="Times New Roman"/>
          <w:sz w:val="24"/>
          <w:szCs w:val="24"/>
        </w:rPr>
        <w:t>d) iskoristiti mogućnost za zaključenje posla koji se ukaže Preduzeću. Povezano lice dužno je omogućiti uvid Upravi ili Nadzornom odboru ili drugom nadzornom organu u sve transakcije ili odnose za koje povezano lice opravdano očekuje da bi moglo dovesti do stvarnog ili očiglednog sukoba interesa sa Preduzećem.</w:t>
      </w:r>
    </w:p>
    <w:p w:rsidR="00900618" w:rsidRDefault="00900618" w:rsidP="00E170FD">
      <w:pPr>
        <w:jc w:val="both"/>
        <w:rPr>
          <w:rFonts w:ascii="Times New Roman" w:hAnsi="Times New Roman" w:cs="Times New Roman"/>
          <w:sz w:val="24"/>
          <w:szCs w:val="24"/>
        </w:rPr>
      </w:pPr>
    </w:p>
    <w:p w:rsidR="00900618" w:rsidRDefault="00900618" w:rsidP="00E170FD">
      <w:pPr>
        <w:jc w:val="both"/>
        <w:rPr>
          <w:rFonts w:ascii="Times New Roman" w:hAnsi="Times New Roman" w:cs="Times New Roman"/>
          <w:sz w:val="24"/>
          <w:szCs w:val="24"/>
        </w:rPr>
      </w:pPr>
      <w:r w:rsidRPr="00900618">
        <w:rPr>
          <w:rFonts w:ascii="Times New Roman" w:hAnsi="Times New Roman" w:cs="Times New Roman"/>
          <w:sz w:val="24"/>
          <w:szCs w:val="24"/>
        </w:rPr>
        <w:t xml:space="preserve">KJP „Veterinarska stanica”  d.o.o. Sarajevo nije dopušteno da, prilikom poslovanja, povezanim licima nudi povoljnije uvjete od onih koje nudi drugim licima koja nisu povezana sa Preduzećem. </w:t>
      </w:r>
    </w:p>
    <w:p w:rsidR="00900618" w:rsidRDefault="00900618" w:rsidP="00E170FD">
      <w:pPr>
        <w:jc w:val="both"/>
        <w:rPr>
          <w:rFonts w:ascii="Times New Roman" w:hAnsi="Times New Roman" w:cs="Times New Roman"/>
          <w:sz w:val="24"/>
          <w:szCs w:val="24"/>
        </w:rPr>
      </w:pPr>
      <w:r w:rsidRPr="00900618">
        <w:rPr>
          <w:rFonts w:ascii="Times New Roman" w:hAnsi="Times New Roman" w:cs="Times New Roman"/>
          <w:sz w:val="24"/>
          <w:szCs w:val="24"/>
        </w:rPr>
        <w:t>U smislu prednjeg, povezanim licima se smatraju slijedeća lica: članovi Uprave, članovi Nadzornog odbora i članovi Odbora za reviziju su povezana lica u smislu svakog postupka preduzetog u skladu sa Zakonom o javnim nabavkama BiH; članovi uže porodice povezanih lica do trećeg stepena krvnog srodstva ili tazbine, odnosno lica koja žive u istom domaćinstvu sa povezanim licima; pravno lice u kojima je povezano lice ili članovi uže porodice, kako je to navedeno u prethodnim odredbama, član Nadzornog odbora, Odbora za reviziju ili član Uprave.</w:t>
      </w:r>
    </w:p>
    <w:p w:rsidR="00900618" w:rsidRPr="00900618" w:rsidRDefault="00900618" w:rsidP="00E170FD">
      <w:pPr>
        <w:jc w:val="both"/>
        <w:rPr>
          <w:rFonts w:ascii="Times New Roman" w:hAnsi="Times New Roman" w:cs="Times New Roman"/>
          <w:sz w:val="24"/>
          <w:szCs w:val="24"/>
        </w:rPr>
      </w:pPr>
      <w:r w:rsidRPr="00900618">
        <w:rPr>
          <w:rFonts w:ascii="Times New Roman" w:hAnsi="Times New Roman" w:cs="Times New Roman"/>
          <w:sz w:val="24"/>
          <w:szCs w:val="24"/>
        </w:rPr>
        <w:t xml:space="preserve"> Ako bilo koje povezano lice zna ili je moralo znati da je neko drugo povezano lice djelovalo u suprotnosti sa odredbama ovog člana Kodeksa, to povezano lice je o tome dužno odmah obavijestiti Upravu i Nadzorni odbor ili drugi nadzorni organ i ostale nadležne organe Preduzeća.</w:t>
      </w:r>
    </w:p>
    <w:p w:rsidR="00F922F0" w:rsidRDefault="00F922F0" w:rsidP="00E170FD">
      <w:pPr>
        <w:jc w:val="both"/>
        <w:rPr>
          <w:rFonts w:ascii="Times New Roman" w:hAnsi="Times New Roman" w:cs="Times New Roman"/>
          <w:b/>
          <w:sz w:val="24"/>
          <w:szCs w:val="24"/>
        </w:rPr>
      </w:pPr>
    </w:p>
    <w:p w:rsidR="00F922F0" w:rsidRDefault="00F922F0" w:rsidP="00E170FD">
      <w:pPr>
        <w:jc w:val="both"/>
        <w:rPr>
          <w:rFonts w:ascii="Times New Roman" w:hAnsi="Times New Roman" w:cs="Times New Roman"/>
          <w:b/>
          <w:sz w:val="24"/>
          <w:szCs w:val="24"/>
        </w:rPr>
      </w:pPr>
      <w:r w:rsidRPr="00400934">
        <w:rPr>
          <w:rFonts w:ascii="Times New Roman" w:hAnsi="Times New Roman" w:cs="Times New Roman"/>
          <w:b/>
          <w:sz w:val="24"/>
          <w:szCs w:val="24"/>
        </w:rPr>
        <w:t>Načelo zabrane</w:t>
      </w:r>
      <w:r>
        <w:rPr>
          <w:rFonts w:ascii="Times New Roman" w:hAnsi="Times New Roman" w:cs="Times New Roman"/>
          <w:b/>
          <w:sz w:val="24"/>
          <w:szCs w:val="24"/>
        </w:rPr>
        <w:t xml:space="preserve"> odavanja poslovne tajne</w:t>
      </w:r>
    </w:p>
    <w:p w:rsidR="00400934" w:rsidRDefault="00F922F0" w:rsidP="00F922F0">
      <w:pPr>
        <w:jc w:val="center"/>
        <w:rPr>
          <w:rFonts w:ascii="Times New Roman" w:hAnsi="Times New Roman" w:cs="Times New Roman"/>
          <w:b/>
          <w:sz w:val="24"/>
          <w:szCs w:val="24"/>
        </w:rPr>
      </w:pPr>
      <w:r>
        <w:rPr>
          <w:rFonts w:ascii="Times New Roman" w:hAnsi="Times New Roman" w:cs="Times New Roman"/>
          <w:b/>
          <w:sz w:val="24"/>
          <w:szCs w:val="24"/>
        </w:rPr>
        <w:t>Član 10.</w:t>
      </w:r>
    </w:p>
    <w:p w:rsidR="00E87221" w:rsidRDefault="00E87221" w:rsidP="00E87221">
      <w:pPr>
        <w:rPr>
          <w:rFonts w:ascii="Times New Roman" w:hAnsi="Times New Roman" w:cs="Times New Roman"/>
          <w:sz w:val="24"/>
          <w:szCs w:val="24"/>
        </w:rPr>
      </w:pPr>
      <w:r w:rsidRPr="00EA4292">
        <w:rPr>
          <w:rFonts w:ascii="Times New Roman" w:hAnsi="Times New Roman" w:cs="Times New Roman"/>
          <w:sz w:val="24"/>
          <w:szCs w:val="24"/>
        </w:rPr>
        <w:t>Poslovnom tajnom smatraju se informacije, dokumenti i podaci o poslovanju Preduzeća,</w:t>
      </w:r>
      <w:r>
        <w:rPr>
          <w:rFonts w:ascii="Times New Roman" w:hAnsi="Times New Roman" w:cs="Times New Roman"/>
          <w:sz w:val="24"/>
          <w:szCs w:val="24"/>
        </w:rPr>
        <w:t xml:space="preserve"> </w:t>
      </w:r>
      <w:r w:rsidRPr="00EA4292">
        <w:rPr>
          <w:rFonts w:ascii="Times New Roman" w:hAnsi="Times New Roman" w:cs="Times New Roman"/>
          <w:sz w:val="24"/>
          <w:szCs w:val="24"/>
        </w:rPr>
        <w:t>čije bi saopštavanje ili davanje na uvid trećem licu, bez saglasnosti Uprave,</w:t>
      </w:r>
      <w:r>
        <w:rPr>
          <w:rFonts w:ascii="Times New Roman" w:hAnsi="Times New Roman" w:cs="Times New Roman"/>
          <w:sz w:val="24"/>
          <w:szCs w:val="24"/>
        </w:rPr>
        <w:t xml:space="preserve"> </w:t>
      </w:r>
      <w:r w:rsidRPr="00EA4292">
        <w:rPr>
          <w:rFonts w:ascii="Times New Roman" w:hAnsi="Times New Roman" w:cs="Times New Roman"/>
          <w:sz w:val="24"/>
          <w:szCs w:val="24"/>
        </w:rPr>
        <w:t>prouzrokovalo štetu interesim</w:t>
      </w:r>
      <w:r>
        <w:rPr>
          <w:rFonts w:ascii="Times New Roman" w:hAnsi="Times New Roman" w:cs="Times New Roman"/>
          <w:sz w:val="24"/>
          <w:szCs w:val="24"/>
        </w:rPr>
        <w:t>a i poslovnom ugledu Preduzeća.</w:t>
      </w:r>
    </w:p>
    <w:p w:rsidR="00E87221" w:rsidRDefault="00E87221" w:rsidP="00E87221">
      <w:pPr>
        <w:autoSpaceDE w:val="0"/>
        <w:autoSpaceDN w:val="0"/>
        <w:adjustRightInd w:val="0"/>
        <w:spacing w:after="0" w:line="240" w:lineRule="auto"/>
        <w:jc w:val="both"/>
        <w:rPr>
          <w:rFonts w:ascii="Times New Roman" w:hAnsi="Times New Roman" w:cs="Times New Roman"/>
          <w:sz w:val="24"/>
          <w:szCs w:val="24"/>
        </w:rPr>
      </w:pPr>
      <w:r w:rsidRPr="00EA4292">
        <w:rPr>
          <w:rFonts w:ascii="Times New Roman" w:hAnsi="Times New Roman" w:cs="Times New Roman"/>
          <w:sz w:val="24"/>
          <w:szCs w:val="24"/>
        </w:rPr>
        <w:t>Poslovnu tajnu su dužni čuvati svi radnici, članovi organa Preduzeća, kao i lica</w:t>
      </w:r>
      <w:r>
        <w:rPr>
          <w:rFonts w:ascii="Times New Roman" w:hAnsi="Times New Roman" w:cs="Times New Roman"/>
          <w:sz w:val="24"/>
          <w:szCs w:val="24"/>
        </w:rPr>
        <w:t xml:space="preserve"> </w:t>
      </w:r>
      <w:r w:rsidRPr="00EA4292">
        <w:rPr>
          <w:rFonts w:ascii="Times New Roman" w:hAnsi="Times New Roman" w:cs="Times New Roman"/>
          <w:sz w:val="24"/>
          <w:szCs w:val="24"/>
        </w:rPr>
        <w:t>angažovana u Preduzeću po bilo kojem osnovu.</w:t>
      </w:r>
    </w:p>
    <w:p w:rsidR="00E87221" w:rsidRDefault="00E87221" w:rsidP="00E87221">
      <w:pPr>
        <w:autoSpaceDE w:val="0"/>
        <w:autoSpaceDN w:val="0"/>
        <w:adjustRightInd w:val="0"/>
        <w:spacing w:after="0" w:line="240" w:lineRule="auto"/>
        <w:jc w:val="both"/>
        <w:rPr>
          <w:rFonts w:ascii="Times New Roman" w:hAnsi="Times New Roman" w:cs="Times New Roman"/>
          <w:sz w:val="24"/>
          <w:szCs w:val="24"/>
        </w:rPr>
      </w:pPr>
    </w:p>
    <w:p w:rsidR="00E87221" w:rsidRDefault="00E87221" w:rsidP="00E87221">
      <w:pPr>
        <w:autoSpaceDE w:val="0"/>
        <w:autoSpaceDN w:val="0"/>
        <w:adjustRightInd w:val="0"/>
        <w:spacing w:after="0" w:line="240" w:lineRule="auto"/>
        <w:jc w:val="both"/>
        <w:rPr>
          <w:rFonts w:ascii="Times New Roman" w:hAnsi="Times New Roman" w:cs="Times New Roman"/>
          <w:sz w:val="24"/>
          <w:szCs w:val="24"/>
        </w:rPr>
      </w:pPr>
      <w:r w:rsidRPr="00EA4292">
        <w:rPr>
          <w:rFonts w:ascii="Times New Roman" w:hAnsi="Times New Roman" w:cs="Times New Roman"/>
          <w:sz w:val="24"/>
          <w:szCs w:val="24"/>
        </w:rPr>
        <w:t>Dužnost čuvanja poslovne tajne traje i poslije prestanka ugovora, isteka mandata i</w:t>
      </w:r>
      <w:r>
        <w:rPr>
          <w:rFonts w:ascii="Times New Roman" w:hAnsi="Times New Roman" w:cs="Times New Roman"/>
          <w:sz w:val="24"/>
          <w:szCs w:val="24"/>
        </w:rPr>
        <w:t xml:space="preserve"> </w:t>
      </w:r>
      <w:r w:rsidRPr="00EA4292">
        <w:rPr>
          <w:rFonts w:ascii="Times New Roman" w:hAnsi="Times New Roman" w:cs="Times New Roman"/>
          <w:sz w:val="24"/>
          <w:szCs w:val="24"/>
        </w:rPr>
        <w:t>angažmana u organima Preduzeća najmanje tri godine poslije prestanka radnog odnosa,</w:t>
      </w:r>
      <w:r>
        <w:rPr>
          <w:rFonts w:ascii="Times New Roman" w:hAnsi="Times New Roman" w:cs="Times New Roman"/>
          <w:sz w:val="24"/>
          <w:szCs w:val="24"/>
        </w:rPr>
        <w:t xml:space="preserve"> </w:t>
      </w:r>
      <w:r w:rsidRPr="00EA4292">
        <w:rPr>
          <w:rFonts w:ascii="Times New Roman" w:hAnsi="Times New Roman" w:cs="Times New Roman"/>
          <w:sz w:val="24"/>
          <w:szCs w:val="24"/>
        </w:rPr>
        <w:t>odnosno prestanka angažmana u Preduzeću.</w:t>
      </w:r>
    </w:p>
    <w:p w:rsidR="00E87221" w:rsidRDefault="00E87221" w:rsidP="00E87221">
      <w:pPr>
        <w:autoSpaceDE w:val="0"/>
        <w:autoSpaceDN w:val="0"/>
        <w:adjustRightInd w:val="0"/>
        <w:spacing w:after="0" w:line="240" w:lineRule="auto"/>
        <w:jc w:val="both"/>
        <w:rPr>
          <w:rFonts w:ascii="Times New Roman" w:hAnsi="Times New Roman" w:cs="Times New Roman"/>
          <w:sz w:val="24"/>
          <w:szCs w:val="24"/>
        </w:rPr>
      </w:pPr>
    </w:p>
    <w:p w:rsidR="00F922F0" w:rsidRDefault="00F922F0" w:rsidP="00E170FD">
      <w:pPr>
        <w:jc w:val="both"/>
        <w:rPr>
          <w:rFonts w:ascii="Times New Roman" w:hAnsi="Times New Roman" w:cs="Times New Roman"/>
          <w:sz w:val="24"/>
          <w:szCs w:val="24"/>
        </w:rPr>
      </w:pPr>
      <w:r w:rsidRPr="00F922F0">
        <w:rPr>
          <w:rFonts w:ascii="Times New Roman" w:hAnsi="Times New Roman" w:cs="Times New Roman"/>
          <w:sz w:val="24"/>
          <w:szCs w:val="24"/>
        </w:rPr>
        <w:t xml:space="preserve">Povezanim licima nije dopušteno odavanje poslovne tajne, te su ista dužna poštovati povjerljivost podataka do kojih dolaze u ispunjavanju svojih obaveza i odgovornosti, osim u </w:t>
      </w:r>
      <w:r w:rsidRPr="00F922F0">
        <w:rPr>
          <w:rFonts w:ascii="Times New Roman" w:hAnsi="Times New Roman" w:cs="Times New Roman"/>
          <w:sz w:val="24"/>
          <w:szCs w:val="24"/>
        </w:rPr>
        <w:lastRenderedPageBreak/>
        <w:t xml:space="preserve">slučajevima u kojima objavljivanje podataka odobri nadležni organ ili je takvo objavljivanje zakonski utvrđeno. </w:t>
      </w:r>
    </w:p>
    <w:p w:rsidR="00E87221" w:rsidRDefault="00E87221" w:rsidP="00E170FD">
      <w:pPr>
        <w:jc w:val="both"/>
        <w:rPr>
          <w:rFonts w:ascii="Times New Roman" w:hAnsi="Times New Roman" w:cs="Times New Roman"/>
          <w:sz w:val="24"/>
          <w:szCs w:val="24"/>
        </w:rPr>
      </w:pPr>
      <w:r w:rsidRPr="00EA4292">
        <w:rPr>
          <w:rFonts w:ascii="Times New Roman" w:hAnsi="Times New Roman" w:cs="Times New Roman"/>
          <w:sz w:val="24"/>
          <w:szCs w:val="24"/>
        </w:rPr>
        <w:t>Osoba koja prekrši obavezu čuvanja poslovne tajne snosi radno-pravnu i materijalnu</w:t>
      </w:r>
      <w:r>
        <w:rPr>
          <w:rFonts w:ascii="Times New Roman" w:hAnsi="Times New Roman" w:cs="Times New Roman"/>
          <w:sz w:val="24"/>
          <w:szCs w:val="24"/>
        </w:rPr>
        <w:t xml:space="preserve"> </w:t>
      </w:r>
      <w:r w:rsidRPr="00EA4292">
        <w:rPr>
          <w:rFonts w:ascii="Times New Roman" w:hAnsi="Times New Roman" w:cs="Times New Roman"/>
          <w:sz w:val="24"/>
          <w:szCs w:val="24"/>
        </w:rPr>
        <w:t>odgovornost</w:t>
      </w:r>
      <w:r>
        <w:rPr>
          <w:rFonts w:ascii="Times New Roman" w:hAnsi="Times New Roman" w:cs="Times New Roman"/>
          <w:sz w:val="24"/>
          <w:szCs w:val="24"/>
        </w:rPr>
        <w:t>.</w:t>
      </w:r>
    </w:p>
    <w:p w:rsidR="00E87221" w:rsidRDefault="00E87221" w:rsidP="00E170FD">
      <w:pPr>
        <w:jc w:val="both"/>
        <w:rPr>
          <w:rFonts w:ascii="Times New Roman" w:hAnsi="Times New Roman" w:cs="Times New Roman"/>
          <w:b/>
          <w:sz w:val="24"/>
          <w:szCs w:val="24"/>
        </w:rPr>
      </w:pPr>
      <w:r w:rsidRPr="00400934">
        <w:rPr>
          <w:rFonts w:ascii="Times New Roman" w:hAnsi="Times New Roman" w:cs="Times New Roman"/>
          <w:b/>
          <w:sz w:val="24"/>
          <w:szCs w:val="24"/>
        </w:rPr>
        <w:t>Načelo zabrane</w:t>
      </w:r>
      <w:r>
        <w:rPr>
          <w:rFonts w:ascii="Times New Roman" w:hAnsi="Times New Roman" w:cs="Times New Roman"/>
          <w:b/>
          <w:sz w:val="24"/>
          <w:szCs w:val="24"/>
        </w:rPr>
        <w:t xml:space="preserve"> u pogledu konkurencije</w:t>
      </w:r>
    </w:p>
    <w:p w:rsidR="00E87221" w:rsidRPr="00F922F0" w:rsidRDefault="00E87221" w:rsidP="00E87221">
      <w:pPr>
        <w:jc w:val="center"/>
        <w:rPr>
          <w:rFonts w:ascii="Times New Roman" w:hAnsi="Times New Roman" w:cs="Times New Roman"/>
          <w:sz w:val="24"/>
          <w:szCs w:val="24"/>
        </w:rPr>
      </w:pPr>
      <w:r>
        <w:rPr>
          <w:rFonts w:ascii="Times New Roman" w:hAnsi="Times New Roman" w:cs="Times New Roman"/>
          <w:b/>
          <w:sz w:val="24"/>
          <w:szCs w:val="24"/>
        </w:rPr>
        <w:t>Član 11.</w:t>
      </w:r>
    </w:p>
    <w:p w:rsidR="00400934" w:rsidRDefault="00400934" w:rsidP="00E170FD">
      <w:pPr>
        <w:jc w:val="both"/>
        <w:rPr>
          <w:rFonts w:ascii="Times New Roman" w:hAnsi="Times New Roman" w:cs="Times New Roman"/>
          <w:sz w:val="24"/>
          <w:szCs w:val="24"/>
        </w:rPr>
      </w:pPr>
    </w:p>
    <w:p w:rsidR="00400934" w:rsidRPr="004205EC" w:rsidRDefault="004205EC" w:rsidP="00E170FD">
      <w:pPr>
        <w:jc w:val="both"/>
        <w:rPr>
          <w:rFonts w:ascii="Times New Roman" w:hAnsi="Times New Roman" w:cs="Times New Roman"/>
          <w:sz w:val="24"/>
          <w:szCs w:val="24"/>
        </w:rPr>
      </w:pPr>
      <w:r w:rsidRPr="004205EC">
        <w:rPr>
          <w:rFonts w:ascii="Times New Roman" w:hAnsi="Times New Roman" w:cs="Times New Roman"/>
          <w:sz w:val="24"/>
          <w:szCs w:val="24"/>
        </w:rPr>
        <w:t xml:space="preserve">Članovi Nadzornog odbora, članovi Odbora za reviziju i članovi Uprave ne mogu obavljati djelatnost konkurentnu s djelatnošću KJP „Veterinarska stanica”  d.o.o. Sarajevo </w:t>
      </w:r>
      <w:r w:rsidR="00231984">
        <w:rPr>
          <w:rFonts w:ascii="Times New Roman" w:hAnsi="Times New Roman" w:cs="Times New Roman"/>
          <w:sz w:val="24"/>
          <w:szCs w:val="24"/>
        </w:rPr>
        <w:t>i</w:t>
      </w:r>
      <w:r w:rsidRPr="004205EC">
        <w:rPr>
          <w:rFonts w:ascii="Times New Roman" w:hAnsi="Times New Roman" w:cs="Times New Roman"/>
          <w:sz w:val="24"/>
          <w:szCs w:val="24"/>
        </w:rPr>
        <w:t xml:space="preserve"> ne smiju ni u jednom od navedenih svojstava, niti kao radnik u drugom privrednom društvu, niti kao samostalni poduzetnik, učestvovati u djelatnosti koja je ili bi mogla biti u konkurentnom odnosu s djelatnošću KJP „Veterinarska stanica”  d.o.o. Sarajevo.</w:t>
      </w:r>
    </w:p>
    <w:p w:rsidR="004205EC" w:rsidRPr="004205EC" w:rsidRDefault="004205EC" w:rsidP="00E170FD">
      <w:pPr>
        <w:jc w:val="both"/>
        <w:rPr>
          <w:rFonts w:ascii="Times New Roman" w:hAnsi="Times New Roman" w:cs="Times New Roman"/>
          <w:sz w:val="24"/>
          <w:szCs w:val="24"/>
        </w:rPr>
      </w:pPr>
      <w:r w:rsidRPr="004205EC">
        <w:rPr>
          <w:rFonts w:ascii="Times New Roman" w:hAnsi="Times New Roman" w:cs="Times New Roman"/>
          <w:sz w:val="24"/>
          <w:szCs w:val="24"/>
        </w:rPr>
        <w:t xml:space="preserve">Svaki član Nadzornog odbora, Odbora za reviziju i Uprave, dužan je prijaviti Nadzornom odboru svaki direktni ili indirektni interes u pravnom licu s kojim Preduzeće ima ili namjerava da stupi u poslovni odnos. </w:t>
      </w:r>
    </w:p>
    <w:p w:rsidR="004205EC" w:rsidRDefault="004205EC" w:rsidP="00E170FD">
      <w:pPr>
        <w:jc w:val="both"/>
        <w:rPr>
          <w:rFonts w:ascii="Times New Roman" w:hAnsi="Times New Roman" w:cs="Times New Roman"/>
          <w:sz w:val="24"/>
          <w:szCs w:val="24"/>
        </w:rPr>
      </w:pPr>
      <w:r w:rsidRPr="004205EC">
        <w:rPr>
          <w:rFonts w:ascii="Times New Roman" w:hAnsi="Times New Roman" w:cs="Times New Roman"/>
          <w:sz w:val="24"/>
          <w:szCs w:val="24"/>
        </w:rPr>
        <w:t xml:space="preserve">Lica koja su u radnom odnosu u KJP „Veterinarska stanica”  d.o.o. Sarajevo  (radnici Preduzeća), u toku trajanja radnog odnosa, ne smiju bez odobrenja nadležnog organa, učestvovati u obavljanju djelatnosti, koja je ili bi mogla biti u konkurentskom odnosu sa djelatnošću Preduzeća. </w:t>
      </w:r>
    </w:p>
    <w:p w:rsidR="00231984" w:rsidRPr="004205EC" w:rsidRDefault="00231984" w:rsidP="00E170FD">
      <w:pPr>
        <w:jc w:val="both"/>
        <w:rPr>
          <w:rFonts w:ascii="Times New Roman" w:hAnsi="Times New Roman" w:cs="Times New Roman"/>
          <w:sz w:val="24"/>
          <w:szCs w:val="24"/>
        </w:rPr>
      </w:pPr>
      <w:r>
        <w:rPr>
          <w:rFonts w:ascii="Times New Roman" w:hAnsi="Times New Roman" w:cs="Times New Roman"/>
          <w:sz w:val="24"/>
          <w:szCs w:val="24"/>
        </w:rPr>
        <w:t>Ako je član Nadzornog odbora, Odbora za reviziju ili član Uprave u tajnom sukobu interesa, nadležni organ Preduzeća, dužan je da ga razrješi te funkcije</w:t>
      </w:r>
    </w:p>
    <w:p w:rsidR="005A0085" w:rsidRDefault="004205EC" w:rsidP="00E170FD">
      <w:pPr>
        <w:jc w:val="both"/>
        <w:rPr>
          <w:rFonts w:ascii="Times New Roman" w:hAnsi="Times New Roman" w:cs="Times New Roman"/>
          <w:sz w:val="24"/>
          <w:szCs w:val="24"/>
        </w:rPr>
      </w:pPr>
      <w:r w:rsidRPr="004205EC">
        <w:rPr>
          <w:rFonts w:ascii="Times New Roman" w:hAnsi="Times New Roman" w:cs="Times New Roman"/>
          <w:sz w:val="24"/>
          <w:szCs w:val="24"/>
        </w:rPr>
        <w:t>Preduzeće može od lica koje prekrši zabranu konkurencije tražiti naknadu štete i ustupanje zaključenih poslova, ili prijenos ostvarene koristi ili prava iz zaključenih poslova u roku tri mjeseca od saznanja za prekršaj, a najkasnije tri godine od učinjenog prekršaja zabrane konkurencije.</w:t>
      </w:r>
    </w:p>
    <w:p w:rsidR="00C823F7" w:rsidRPr="004205EC" w:rsidRDefault="00C823F7" w:rsidP="00E170FD">
      <w:pPr>
        <w:jc w:val="both"/>
        <w:rPr>
          <w:rFonts w:ascii="Times New Roman" w:hAnsi="Times New Roman" w:cs="Times New Roman"/>
          <w:sz w:val="24"/>
          <w:szCs w:val="24"/>
        </w:rPr>
      </w:pPr>
    </w:p>
    <w:p w:rsidR="005A0085" w:rsidRDefault="005A0085" w:rsidP="00E170FD">
      <w:pPr>
        <w:jc w:val="both"/>
        <w:rPr>
          <w:rFonts w:ascii="Times New Roman" w:hAnsi="Times New Roman" w:cs="Times New Roman"/>
          <w:b/>
          <w:sz w:val="24"/>
          <w:szCs w:val="24"/>
        </w:rPr>
      </w:pPr>
      <w:r w:rsidRPr="00400934">
        <w:rPr>
          <w:rFonts w:ascii="Times New Roman" w:hAnsi="Times New Roman" w:cs="Times New Roman"/>
          <w:b/>
          <w:sz w:val="24"/>
          <w:szCs w:val="24"/>
        </w:rPr>
        <w:t>Načelo zabrane</w:t>
      </w:r>
      <w:r>
        <w:rPr>
          <w:rFonts w:ascii="Times New Roman" w:hAnsi="Times New Roman" w:cs="Times New Roman"/>
          <w:b/>
          <w:sz w:val="24"/>
          <w:szCs w:val="24"/>
        </w:rPr>
        <w:t xml:space="preserve"> u pogledu kredita i drugih nedopuštenih aktivnosti</w:t>
      </w:r>
    </w:p>
    <w:p w:rsidR="006B6C39" w:rsidRPr="005A0085" w:rsidRDefault="005A0085" w:rsidP="005A0085">
      <w:pPr>
        <w:jc w:val="center"/>
        <w:rPr>
          <w:rFonts w:ascii="Times New Roman" w:hAnsi="Times New Roman" w:cs="Times New Roman"/>
          <w:sz w:val="24"/>
          <w:szCs w:val="24"/>
        </w:rPr>
      </w:pPr>
      <w:r>
        <w:rPr>
          <w:rFonts w:ascii="Times New Roman" w:hAnsi="Times New Roman" w:cs="Times New Roman"/>
          <w:b/>
          <w:sz w:val="24"/>
          <w:szCs w:val="24"/>
        </w:rPr>
        <w:t>Član 12.</w:t>
      </w:r>
    </w:p>
    <w:p w:rsidR="006B6C39" w:rsidRPr="006B6C39" w:rsidRDefault="006B6C39" w:rsidP="005A0085">
      <w:pPr>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Preduzeću je zabranjeno obavljanje sljedećih aktivnosti:</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davanje kredita ili pozajmica zaposlenim, trećim licima ili pružanje garancija za osiguranje</w:t>
      </w:r>
      <w:r w:rsidR="00BA2E2F">
        <w:rPr>
          <w:rFonts w:ascii="Times New Roman" w:hAnsi="Times New Roman" w:cs="Times New Roman"/>
          <w:sz w:val="24"/>
          <w:szCs w:val="24"/>
          <w:lang w:val="bs-Latn-BA"/>
        </w:rPr>
        <w:t xml:space="preserve"> za</w:t>
      </w:r>
      <w:r w:rsidRPr="006B6C39">
        <w:rPr>
          <w:rFonts w:ascii="Times New Roman" w:hAnsi="Times New Roman" w:cs="Times New Roman"/>
          <w:sz w:val="24"/>
          <w:szCs w:val="24"/>
          <w:lang w:val="bs-Latn-BA"/>
        </w:rPr>
        <w:t xml:space="preserve"> kredit</w:t>
      </w:r>
      <w:r w:rsidR="00BA2E2F">
        <w:rPr>
          <w:rFonts w:ascii="Times New Roman" w:hAnsi="Times New Roman" w:cs="Times New Roman"/>
          <w:sz w:val="24"/>
          <w:szCs w:val="24"/>
          <w:lang w:val="bs-Latn-BA"/>
        </w:rPr>
        <w:t>e</w:t>
      </w:r>
      <w:r w:rsidRPr="006B6C39">
        <w:rPr>
          <w:rFonts w:ascii="Times New Roman" w:hAnsi="Times New Roman" w:cs="Times New Roman"/>
          <w:sz w:val="24"/>
          <w:szCs w:val="24"/>
          <w:lang w:val="bs-Latn-BA"/>
        </w:rPr>
        <w:t>,</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davanje putem donacija u suprotnosti sa odredbama važećih zakona o dodjeli sredstava ili donacija,</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isplata plaća zaposlenicima na bilo kojoj  listi čekanja,</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isplata plaća zaposlenim koja je protivna odredbama Z</w:t>
      </w:r>
      <w:r w:rsidR="000219FC">
        <w:rPr>
          <w:rFonts w:ascii="Times New Roman" w:hAnsi="Times New Roman" w:cs="Times New Roman"/>
          <w:sz w:val="24"/>
          <w:szCs w:val="24"/>
          <w:lang w:val="bs-Latn-BA"/>
        </w:rPr>
        <w:t>akona o penzijskom i zdravstvenom</w:t>
      </w:r>
      <w:r w:rsidRPr="006B6C39">
        <w:rPr>
          <w:rFonts w:ascii="Times New Roman" w:hAnsi="Times New Roman" w:cs="Times New Roman"/>
          <w:sz w:val="24"/>
          <w:szCs w:val="24"/>
          <w:lang w:val="bs-Latn-BA"/>
        </w:rPr>
        <w:t xml:space="preserve"> osiguranju,</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lastRenderedPageBreak/>
        <w:t>učešće u postupku nabavke u svojstvu ponuđača bilo kojeg lica koje je pripremalo poziv za tender,</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vršenje izmjena ili dopuna u bilo kojem već zaključenom ugovoru o nabavci osim ako nisu izvršene u skladu sa važećim zakonima o nabavci,</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prihvatanje plaćanja sredstvom koje zamjenjuje novac, plaćanja u naturi ili gotovinskom ekvivalentu,</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investiranje tekućih sredstava</w:t>
      </w:r>
      <w:r w:rsidR="000219FC">
        <w:rPr>
          <w:rFonts w:ascii="Times New Roman" w:hAnsi="Times New Roman" w:cs="Times New Roman"/>
          <w:sz w:val="24"/>
          <w:szCs w:val="24"/>
          <w:lang w:val="bs-Latn-BA"/>
        </w:rPr>
        <w:t xml:space="preserve"> javnog preduzeća</w:t>
      </w:r>
      <w:r w:rsidRPr="006B6C39">
        <w:rPr>
          <w:rFonts w:ascii="Times New Roman" w:hAnsi="Times New Roman" w:cs="Times New Roman"/>
          <w:sz w:val="24"/>
          <w:szCs w:val="24"/>
          <w:lang w:val="bs-Latn-BA"/>
        </w:rPr>
        <w:t>, osim kada se radi o odobrenim investicijama u skladu sa zakonima o investiranju javnih fondova,</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zaključenje ugovora o raspolaganju sa ukupnom vrijednošću većom od 10.000,00 KM, bez potpisa direktora i odgovornog člana Uprave,</w:t>
      </w:r>
    </w:p>
    <w:p w:rsidR="006B6C39" w:rsidRPr="006B6C39" w:rsidRDefault="006B6C39" w:rsidP="006B6C39">
      <w:pPr>
        <w:numPr>
          <w:ilvl w:val="0"/>
          <w:numId w:val="39"/>
        </w:numPr>
        <w:spacing w:after="0" w:line="240" w:lineRule="auto"/>
        <w:jc w:val="both"/>
        <w:rPr>
          <w:rFonts w:ascii="Times New Roman" w:hAnsi="Times New Roman" w:cs="Times New Roman"/>
          <w:sz w:val="24"/>
          <w:szCs w:val="24"/>
          <w:lang w:val="bs-Latn-BA"/>
        </w:rPr>
      </w:pPr>
      <w:r w:rsidRPr="006B6C39">
        <w:rPr>
          <w:rFonts w:ascii="Times New Roman" w:hAnsi="Times New Roman" w:cs="Times New Roman"/>
          <w:sz w:val="24"/>
          <w:szCs w:val="24"/>
          <w:lang w:val="bs-Latn-BA"/>
        </w:rPr>
        <w:t>obnavljanje ili materijalno mijenjanje postojećih zajmova dodjeljenih povezanom licu ili trećim stranama.</w:t>
      </w:r>
    </w:p>
    <w:p w:rsidR="00A719EF" w:rsidRDefault="00A719EF" w:rsidP="00E170FD">
      <w:pPr>
        <w:rPr>
          <w:rFonts w:ascii="Times New Roman" w:hAnsi="Times New Roman" w:cs="Times New Roman"/>
          <w:sz w:val="24"/>
          <w:szCs w:val="24"/>
          <w:lang w:val="bs-Latn-BA"/>
        </w:rPr>
      </w:pPr>
    </w:p>
    <w:p w:rsidR="008E63DF" w:rsidRPr="00C823F7" w:rsidRDefault="00C823F7" w:rsidP="00E170FD">
      <w:pPr>
        <w:rPr>
          <w:rFonts w:ascii="Times New Roman" w:hAnsi="Times New Roman" w:cs="Times New Roman"/>
          <w:b/>
          <w:sz w:val="24"/>
          <w:szCs w:val="24"/>
          <w:lang w:val="bs-Latn-BA"/>
        </w:rPr>
      </w:pPr>
      <w:r w:rsidRPr="00C823F7">
        <w:rPr>
          <w:rFonts w:ascii="Times New Roman" w:hAnsi="Times New Roman" w:cs="Times New Roman"/>
          <w:b/>
          <w:sz w:val="24"/>
          <w:szCs w:val="24"/>
        </w:rPr>
        <w:t>Posebne dužnosti povezanih lica utvrđene Zakonom o javnim preduzećima u FBіH</w:t>
      </w:r>
    </w:p>
    <w:p w:rsidR="00BA2E2F" w:rsidRPr="00C823F7" w:rsidRDefault="00BA2E2F" w:rsidP="00E170FD">
      <w:pPr>
        <w:rPr>
          <w:rFonts w:ascii="Times New Roman" w:hAnsi="Times New Roman" w:cs="Times New Roman"/>
          <w:sz w:val="24"/>
          <w:szCs w:val="24"/>
          <w:lang w:val="bs-Latn-BA"/>
        </w:rPr>
      </w:pPr>
    </w:p>
    <w:p w:rsidR="00C823F7" w:rsidRPr="00C823F7" w:rsidRDefault="00C823F7" w:rsidP="00C823F7">
      <w:pPr>
        <w:jc w:val="center"/>
        <w:rPr>
          <w:rFonts w:ascii="Times New Roman" w:hAnsi="Times New Roman" w:cs="Times New Roman"/>
          <w:sz w:val="24"/>
          <w:szCs w:val="24"/>
        </w:rPr>
      </w:pPr>
      <w:r w:rsidRPr="00C823F7">
        <w:rPr>
          <w:rFonts w:ascii="Times New Roman" w:hAnsi="Times New Roman" w:cs="Times New Roman"/>
          <w:b/>
          <w:sz w:val="24"/>
          <w:szCs w:val="24"/>
        </w:rPr>
        <w:t>Član 13.</w:t>
      </w:r>
    </w:p>
    <w:p w:rsidR="00A61A15" w:rsidRPr="00A61A15" w:rsidRDefault="00C823F7" w:rsidP="00E170FD">
      <w:pPr>
        <w:rPr>
          <w:rFonts w:ascii="Times New Roman" w:hAnsi="Times New Roman" w:cs="Times New Roman"/>
          <w:b/>
          <w:sz w:val="24"/>
          <w:szCs w:val="24"/>
        </w:rPr>
      </w:pPr>
      <w:r w:rsidRPr="00A61A15">
        <w:rPr>
          <w:rFonts w:ascii="Times New Roman" w:hAnsi="Times New Roman" w:cs="Times New Roman"/>
          <w:b/>
          <w:sz w:val="24"/>
          <w:szCs w:val="24"/>
        </w:rPr>
        <w:t xml:space="preserve">Stručne sposobnosti i savjesno postupanje </w:t>
      </w:r>
    </w:p>
    <w:p w:rsidR="00C823F7" w:rsidRPr="00C823F7" w:rsidRDefault="00C823F7" w:rsidP="00E170FD">
      <w:pPr>
        <w:rPr>
          <w:rFonts w:ascii="Times New Roman" w:hAnsi="Times New Roman" w:cs="Times New Roman"/>
          <w:sz w:val="24"/>
          <w:szCs w:val="24"/>
          <w:lang w:val="bs-Latn-BA"/>
        </w:rPr>
      </w:pPr>
      <w:r w:rsidRPr="00C823F7">
        <w:rPr>
          <w:rFonts w:ascii="Times New Roman" w:hAnsi="Times New Roman" w:cs="Times New Roman"/>
          <w:sz w:val="24"/>
          <w:szCs w:val="24"/>
        </w:rPr>
        <w:t>Povezana lica u KJP „Veterinarska stanica”  d.o.o. Sarajevo  dužna su vršiti svoje funkcije, te izvršavati svoje obaveze uz dužnu pažnju, stručno i savjesno</w:t>
      </w:r>
      <w:r w:rsidRPr="00C823F7">
        <w:rPr>
          <w:sz w:val="24"/>
          <w:szCs w:val="24"/>
        </w:rPr>
        <w:t>.</w:t>
      </w:r>
    </w:p>
    <w:p w:rsidR="00C823F7" w:rsidRDefault="00C823F7" w:rsidP="00E170FD">
      <w:pPr>
        <w:rPr>
          <w:rFonts w:ascii="Times New Roman" w:hAnsi="Times New Roman" w:cs="Times New Roman"/>
          <w:sz w:val="24"/>
          <w:szCs w:val="24"/>
          <w:lang w:val="bs-Latn-BA"/>
        </w:rPr>
      </w:pPr>
    </w:p>
    <w:p w:rsidR="00C823F7" w:rsidRPr="00C823F7" w:rsidRDefault="00C823F7" w:rsidP="00C823F7">
      <w:pPr>
        <w:jc w:val="center"/>
        <w:rPr>
          <w:rFonts w:ascii="Times New Roman" w:hAnsi="Times New Roman" w:cs="Times New Roman"/>
          <w:sz w:val="24"/>
          <w:szCs w:val="24"/>
        </w:rPr>
      </w:pPr>
      <w:r>
        <w:rPr>
          <w:rFonts w:ascii="Times New Roman" w:hAnsi="Times New Roman" w:cs="Times New Roman"/>
          <w:b/>
          <w:sz w:val="24"/>
          <w:szCs w:val="24"/>
        </w:rPr>
        <w:t>Član 14</w:t>
      </w:r>
      <w:r w:rsidRPr="00C823F7">
        <w:rPr>
          <w:rFonts w:ascii="Times New Roman" w:hAnsi="Times New Roman" w:cs="Times New Roman"/>
          <w:b/>
          <w:sz w:val="24"/>
          <w:szCs w:val="24"/>
        </w:rPr>
        <w:t>.</w:t>
      </w:r>
    </w:p>
    <w:p w:rsidR="00A61A15" w:rsidRPr="00A61A15" w:rsidRDefault="00C823F7" w:rsidP="00E170FD">
      <w:pPr>
        <w:rPr>
          <w:rFonts w:ascii="Times New Roman" w:hAnsi="Times New Roman" w:cs="Times New Roman"/>
          <w:b/>
          <w:sz w:val="24"/>
          <w:szCs w:val="24"/>
        </w:rPr>
      </w:pPr>
      <w:r w:rsidRPr="00A61A15">
        <w:rPr>
          <w:rFonts w:ascii="Times New Roman" w:hAnsi="Times New Roman" w:cs="Times New Roman"/>
          <w:b/>
          <w:sz w:val="24"/>
          <w:szCs w:val="24"/>
        </w:rPr>
        <w:t xml:space="preserve">Zaštita imovine Preduzeća </w:t>
      </w:r>
    </w:p>
    <w:p w:rsidR="00C823F7" w:rsidRDefault="00C823F7" w:rsidP="00E170FD">
      <w:pPr>
        <w:rPr>
          <w:rFonts w:ascii="Times New Roman" w:hAnsi="Times New Roman" w:cs="Times New Roman"/>
          <w:sz w:val="24"/>
          <w:szCs w:val="24"/>
          <w:lang w:val="bs-Latn-BA"/>
        </w:rPr>
      </w:pPr>
      <w:r w:rsidRPr="00C823F7">
        <w:rPr>
          <w:rFonts w:ascii="Times New Roman" w:hAnsi="Times New Roman" w:cs="Times New Roman"/>
          <w:sz w:val="24"/>
          <w:szCs w:val="24"/>
        </w:rPr>
        <w:t xml:space="preserve">U ispunjavanju svojih obaveza i odgovornosti Nadzorni odbor i Uprava Preduzeća dužni su podsticati na odgovorno korištenje i kontrolu imovine i resursa KJP „Veterinarska stanica”  d.o.o. Sarajevo </w:t>
      </w:r>
      <w:r>
        <w:rPr>
          <w:rFonts w:ascii="Times New Roman" w:hAnsi="Times New Roman" w:cs="Times New Roman"/>
        </w:rPr>
        <w:t>.</w:t>
      </w:r>
    </w:p>
    <w:p w:rsidR="00C823F7" w:rsidRDefault="00C823F7" w:rsidP="00E170FD">
      <w:pPr>
        <w:rPr>
          <w:rFonts w:ascii="Times New Roman" w:hAnsi="Times New Roman" w:cs="Times New Roman"/>
          <w:sz w:val="24"/>
          <w:szCs w:val="24"/>
          <w:lang w:val="bs-Latn-BA"/>
        </w:rPr>
      </w:pPr>
    </w:p>
    <w:p w:rsidR="00C43225" w:rsidRPr="00C823F7" w:rsidRDefault="00C43225" w:rsidP="00C43225">
      <w:pPr>
        <w:jc w:val="center"/>
        <w:rPr>
          <w:rFonts w:ascii="Times New Roman" w:hAnsi="Times New Roman" w:cs="Times New Roman"/>
          <w:sz w:val="24"/>
          <w:szCs w:val="24"/>
        </w:rPr>
      </w:pPr>
      <w:r>
        <w:rPr>
          <w:rFonts w:ascii="Times New Roman" w:hAnsi="Times New Roman" w:cs="Times New Roman"/>
          <w:b/>
          <w:sz w:val="24"/>
          <w:szCs w:val="24"/>
        </w:rPr>
        <w:t>Član 15</w:t>
      </w:r>
      <w:r w:rsidRPr="00C823F7">
        <w:rPr>
          <w:rFonts w:ascii="Times New Roman" w:hAnsi="Times New Roman" w:cs="Times New Roman"/>
          <w:b/>
          <w:sz w:val="24"/>
          <w:szCs w:val="24"/>
        </w:rPr>
        <w:t>.</w:t>
      </w:r>
    </w:p>
    <w:p w:rsidR="00A61A15" w:rsidRPr="00A61A15" w:rsidRDefault="00A61A15" w:rsidP="00E170FD">
      <w:pPr>
        <w:rPr>
          <w:rFonts w:ascii="Times New Roman" w:hAnsi="Times New Roman" w:cs="Times New Roman"/>
          <w:b/>
        </w:rPr>
      </w:pPr>
      <w:r w:rsidRPr="00A61A15">
        <w:rPr>
          <w:rFonts w:ascii="Times New Roman" w:hAnsi="Times New Roman" w:cs="Times New Roman"/>
          <w:b/>
        </w:rPr>
        <w:t xml:space="preserve">Postupanje u skladu sa zakonima, propisima i smjernicama </w:t>
      </w:r>
    </w:p>
    <w:p w:rsidR="00A61A15" w:rsidRPr="00A61A15" w:rsidRDefault="00A61A15" w:rsidP="00A61A15">
      <w:pPr>
        <w:rPr>
          <w:rFonts w:ascii="Times New Roman" w:hAnsi="Times New Roman" w:cs="Times New Roman"/>
          <w:sz w:val="24"/>
          <w:szCs w:val="24"/>
          <w:lang w:val="bs-Latn-BA"/>
        </w:rPr>
      </w:pPr>
      <w:r w:rsidRPr="00A61A15">
        <w:rPr>
          <w:rFonts w:ascii="Times New Roman" w:hAnsi="Times New Roman" w:cs="Times New Roman"/>
          <w:sz w:val="24"/>
          <w:szCs w:val="24"/>
        </w:rPr>
        <w:t xml:space="preserve">U izvršavanju svojih obaveza i odgovornosti Nadzorni odbor i Uprava Preduzeća dužni su aktivno učestvovati u kontroli provođenja važećih zakona, pravilnika i drugih propisa u KJP „Veterinarska stanica”  d.o.o. Sarajevo </w:t>
      </w:r>
    </w:p>
    <w:p w:rsidR="00A61A15" w:rsidRPr="00A61A15" w:rsidRDefault="00A61A15" w:rsidP="00A61A15">
      <w:pPr>
        <w:rPr>
          <w:rFonts w:ascii="Times New Roman" w:hAnsi="Times New Roman" w:cs="Times New Roman"/>
          <w:sz w:val="24"/>
          <w:szCs w:val="24"/>
          <w:lang w:val="bs-Latn-BA"/>
        </w:rPr>
      </w:pPr>
      <w:r w:rsidRPr="00A61A15">
        <w:rPr>
          <w:rFonts w:ascii="Times New Roman" w:hAnsi="Times New Roman" w:cs="Times New Roman"/>
          <w:sz w:val="24"/>
          <w:szCs w:val="24"/>
        </w:rPr>
        <w:t xml:space="preserve"> Povezana lica su dužna pridržavati se smjernica i procedura u radu, a koje su utvrđene međunarodnim standardima. Nadzorni odbor i Uprava KJP „Veterinarska stanica”  d.o.o. Sarajevo .</w:t>
      </w:r>
    </w:p>
    <w:p w:rsidR="00C823F7" w:rsidRPr="00A61A15" w:rsidRDefault="00A61A15" w:rsidP="00E170FD">
      <w:pPr>
        <w:rPr>
          <w:rFonts w:ascii="Times New Roman" w:hAnsi="Times New Roman" w:cs="Times New Roman"/>
          <w:sz w:val="24"/>
          <w:szCs w:val="24"/>
          <w:lang w:val="bs-Latn-BA"/>
        </w:rPr>
      </w:pPr>
      <w:r w:rsidRPr="00A61A15">
        <w:rPr>
          <w:rFonts w:ascii="Times New Roman" w:hAnsi="Times New Roman" w:cs="Times New Roman"/>
          <w:sz w:val="24"/>
          <w:szCs w:val="24"/>
        </w:rPr>
        <w:lastRenderedPageBreak/>
        <w:t xml:space="preserve"> dužni su poduzimati radnje da Preduzeće unapređuje etičko ponašanje i poštuje odredbe ovog Kodeksa, te su dužni podsticati radnike na prijavljivanje o nezakonitom ili neetičkom ponašanju pojedinih radnika Preduzeća.</w:t>
      </w:r>
    </w:p>
    <w:p w:rsidR="009C28BE" w:rsidRPr="00C823F7" w:rsidRDefault="009C28BE" w:rsidP="009C28BE">
      <w:pPr>
        <w:jc w:val="center"/>
        <w:rPr>
          <w:rFonts w:ascii="Times New Roman" w:hAnsi="Times New Roman" w:cs="Times New Roman"/>
          <w:sz w:val="24"/>
          <w:szCs w:val="24"/>
        </w:rPr>
      </w:pPr>
      <w:r>
        <w:rPr>
          <w:rFonts w:ascii="Times New Roman" w:hAnsi="Times New Roman" w:cs="Times New Roman"/>
          <w:b/>
          <w:sz w:val="24"/>
          <w:szCs w:val="24"/>
        </w:rPr>
        <w:t>Član 16</w:t>
      </w:r>
      <w:r w:rsidRPr="00C823F7">
        <w:rPr>
          <w:rFonts w:ascii="Times New Roman" w:hAnsi="Times New Roman" w:cs="Times New Roman"/>
          <w:b/>
          <w:sz w:val="24"/>
          <w:szCs w:val="24"/>
        </w:rPr>
        <w:t>.</w:t>
      </w:r>
    </w:p>
    <w:p w:rsidR="00C823F7" w:rsidRDefault="00C823F7" w:rsidP="00E170FD">
      <w:pPr>
        <w:rPr>
          <w:rFonts w:ascii="Times New Roman" w:hAnsi="Times New Roman" w:cs="Times New Roman"/>
          <w:sz w:val="24"/>
          <w:szCs w:val="24"/>
          <w:lang w:val="bs-Latn-BA"/>
        </w:rPr>
      </w:pPr>
    </w:p>
    <w:p w:rsidR="009C28BE" w:rsidRPr="009C28BE" w:rsidRDefault="009C28BE" w:rsidP="00E170FD">
      <w:pPr>
        <w:rPr>
          <w:rFonts w:ascii="Times New Roman" w:hAnsi="Times New Roman" w:cs="Times New Roman"/>
          <w:b/>
          <w:sz w:val="24"/>
          <w:szCs w:val="24"/>
        </w:rPr>
      </w:pPr>
      <w:r w:rsidRPr="009C28BE">
        <w:rPr>
          <w:rFonts w:ascii="Times New Roman" w:hAnsi="Times New Roman" w:cs="Times New Roman"/>
          <w:b/>
          <w:sz w:val="24"/>
          <w:szCs w:val="24"/>
        </w:rPr>
        <w:t xml:space="preserve">Prijavljivanje protivpravnog ponašanja </w:t>
      </w:r>
    </w:p>
    <w:p w:rsidR="009C28BE" w:rsidRPr="009C28BE" w:rsidRDefault="009C28BE" w:rsidP="009C28BE">
      <w:pPr>
        <w:rPr>
          <w:rFonts w:ascii="Times New Roman" w:hAnsi="Times New Roman" w:cs="Times New Roman"/>
          <w:sz w:val="24"/>
          <w:szCs w:val="24"/>
          <w:lang w:val="bs-Latn-BA"/>
        </w:rPr>
      </w:pPr>
      <w:r w:rsidRPr="009C28BE">
        <w:rPr>
          <w:rFonts w:ascii="Times New Roman" w:hAnsi="Times New Roman" w:cs="Times New Roman"/>
          <w:sz w:val="24"/>
          <w:szCs w:val="24"/>
        </w:rPr>
        <w:t>Ako bilo koje povezano lice dođe do saznanja o bilo kojoj informaciji za koju smatra da predstavlja dokaz o materijalnom kršenju zakona, pravilnika, smjernica ili propisa koji se odnose na Preduzeće, to povezano lice dužno je ukazati na tu informaciju Nadzornom odboru, Skupštini, direktoru i drugim nadležnim organima u KJP „Veterinarska stanica”  d.o.o. Sarajevo .</w:t>
      </w:r>
    </w:p>
    <w:p w:rsidR="000D7F8A" w:rsidRPr="00C823F7" w:rsidRDefault="000D7F8A" w:rsidP="000D7F8A">
      <w:pPr>
        <w:jc w:val="center"/>
        <w:rPr>
          <w:rFonts w:ascii="Times New Roman" w:hAnsi="Times New Roman" w:cs="Times New Roman"/>
          <w:sz w:val="24"/>
          <w:szCs w:val="24"/>
        </w:rPr>
      </w:pPr>
      <w:r>
        <w:rPr>
          <w:rFonts w:ascii="Times New Roman" w:hAnsi="Times New Roman" w:cs="Times New Roman"/>
          <w:b/>
          <w:sz w:val="24"/>
          <w:szCs w:val="24"/>
        </w:rPr>
        <w:t>Član 17</w:t>
      </w:r>
      <w:r w:rsidRPr="00C823F7">
        <w:rPr>
          <w:rFonts w:ascii="Times New Roman" w:hAnsi="Times New Roman" w:cs="Times New Roman"/>
          <w:b/>
          <w:sz w:val="24"/>
          <w:szCs w:val="24"/>
        </w:rPr>
        <w:t>.</w:t>
      </w:r>
    </w:p>
    <w:p w:rsidR="00C823F7" w:rsidRPr="000D7F8A" w:rsidRDefault="000D7F8A" w:rsidP="00E170FD">
      <w:pPr>
        <w:rPr>
          <w:rFonts w:ascii="Times New Roman" w:hAnsi="Times New Roman" w:cs="Times New Roman"/>
          <w:b/>
          <w:sz w:val="24"/>
          <w:szCs w:val="24"/>
          <w:lang w:val="bs-Latn-BA"/>
        </w:rPr>
      </w:pPr>
      <w:r w:rsidRPr="000D7F8A">
        <w:rPr>
          <w:rFonts w:ascii="Times New Roman" w:hAnsi="Times New Roman" w:cs="Times New Roman"/>
          <w:b/>
          <w:sz w:val="24"/>
          <w:szCs w:val="24"/>
          <w:lang w:val="bs-Latn-BA"/>
        </w:rPr>
        <w:t xml:space="preserve">Pravilo transparentnosti u radu </w:t>
      </w:r>
    </w:p>
    <w:p w:rsidR="00C823F7" w:rsidRPr="000D7F8A" w:rsidRDefault="000D7F8A" w:rsidP="00E170FD">
      <w:pPr>
        <w:rPr>
          <w:rFonts w:ascii="Times New Roman" w:hAnsi="Times New Roman" w:cs="Times New Roman"/>
          <w:b/>
          <w:sz w:val="24"/>
          <w:szCs w:val="24"/>
          <w:lang w:val="bs-Latn-BA"/>
        </w:rPr>
      </w:pPr>
      <w:r w:rsidRPr="000D7F8A">
        <w:rPr>
          <w:rFonts w:ascii="Times New Roman" w:hAnsi="Times New Roman" w:cs="Times New Roman"/>
          <w:sz w:val="24"/>
          <w:szCs w:val="24"/>
        </w:rPr>
        <w:t>Obzirom da KJP „Veterinarska stanica”  d.o.o. Sarajevo svoju  djelatnost obavlja kao javnu službu od općeg interesa za sve građane Kantona Sarajevo, to će isto promovirati i implementirati transparentnost u svim radnim procesima (uključujući i procese javnih nabavki, imenovanja</w:t>
      </w:r>
      <w:r w:rsidR="00AF7A0B">
        <w:rPr>
          <w:rFonts w:ascii="Times New Roman" w:hAnsi="Times New Roman" w:cs="Times New Roman"/>
          <w:sz w:val="24"/>
          <w:szCs w:val="24"/>
        </w:rPr>
        <w:t>, zapošljavanja i dr.), ne ugrož</w:t>
      </w:r>
      <w:r w:rsidRPr="000D7F8A">
        <w:rPr>
          <w:rFonts w:ascii="Times New Roman" w:hAnsi="Times New Roman" w:cs="Times New Roman"/>
          <w:sz w:val="24"/>
          <w:szCs w:val="24"/>
        </w:rPr>
        <w:t>avajući pri tome poslovne tajne Preduzeća.</w:t>
      </w:r>
    </w:p>
    <w:p w:rsidR="00C823F7" w:rsidRPr="00B81CF4" w:rsidRDefault="009658A8" w:rsidP="00B81CF4">
      <w:pPr>
        <w:jc w:val="center"/>
        <w:rPr>
          <w:rFonts w:ascii="Times New Roman" w:hAnsi="Times New Roman" w:cs="Times New Roman"/>
          <w:sz w:val="24"/>
          <w:szCs w:val="24"/>
        </w:rPr>
      </w:pPr>
      <w:r>
        <w:rPr>
          <w:rFonts w:ascii="Times New Roman" w:hAnsi="Times New Roman" w:cs="Times New Roman"/>
          <w:b/>
          <w:sz w:val="24"/>
          <w:szCs w:val="24"/>
        </w:rPr>
        <w:t>Član 18</w:t>
      </w:r>
      <w:r w:rsidR="00AF7A0B" w:rsidRPr="00C823F7">
        <w:rPr>
          <w:rFonts w:ascii="Times New Roman" w:hAnsi="Times New Roman" w:cs="Times New Roman"/>
          <w:b/>
          <w:sz w:val="24"/>
          <w:szCs w:val="24"/>
        </w:rPr>
        <w:t>.</w:t>
      </w:r>
    </w:p>
    <w:p w:rsidR="00C823F7" w:rsidRPr="009658A8" w:rsidRDefault="009658A8" w:rsidP="00E170FD">
      <w:pPr>
        <w:rPr>
          <w:rFonts w:ascii="Times New Roman" w:hAnsi="Times New Roman" w:cs="Times New Roman"/>
          <w:b/>
          <w:sz w:val="24"/>
          <w:szCs w:val="24"/>
          <w:lang w:val="bs-Latn-BA"/>
        </w:rPr>
      </w:pPr>
      <w:r w:rsidRPr="009658A8">
        <w:rPr>
          <w:rFonts w:ascii="Times New Roman" w:hAnsi="Times New Roman" w:cs="Times New Roman"/>
          <w:b/>
          <w:sz w:val="24"/>
          <w:szCs w:val="24"/>
          <w:lang w:val="bs-Latn-BA"/>
        </w:rPr>
        <w:t>Pravilo očuvanja ugleda Preduzeća</w:t>
      </w:r>
    </w:p>
    <w:p w:rsidR="00C823F7" w:rsidRPr="009658A8" w:rsidRDefault="009658A8" w:rsidP="00E170FD">
      <w:pPr>
        <w:rPr>
          <w:rFonts w:ascii="Times New Roman" w:hAnsi="Times New Roman" w:cs="Times New Roman"/>
          <w:sz w:val="24"/>
          <w:szCs w:val="24"/>
          <w:lang w:val="bs-Latn-BA"/>
        </w:rPr>
      </w:pPr>
      <w:r w:rsidRPr="009658A8">
        <w:rPr>
          <w:rFonts w:ascii="Times New Roman" w:hAnsi="Times New Roman" w:cs="Times New Roman"/>
          <w:sz w:val="24"/>
          <w:szCs w:val="24"/>
        </w:rPr>
        <w:t>Povezana lica su dužna da vode računa da, svojim ponašanjem na radnom mjestu, u posrednoj ili neposrednoj komunikaciji sa javnošću, naročito sa korisnicima usluga, ne umanje lični ugled, ugled KJP „Veterinarska stanica”  d.o.o. Sarajevo i povjerenje korisnika usluga Preduzeća. Svako povezano lice je dužno biti promotor poslovnih tržišnih vrijednosti Preduzeća, u odnosima sa korisnicima i poslovnim partnerima.</w:t>
      </w:r>
    </w:p>
    <w:p w:rsidR="000E219E" w:rsidRPr="00B81CF4" w:rsidRDefault="000E219E" w:rsidP="000E219E">
      <w:pPr>
        <w:jc w:val="center"/>
        <w:rPr>
          <w:rFonts w:ascii="Times New Roman" w:hAnsi="Times New Roman" w:cs="Times New Roman"/>
          <w:sz w:val="24"/>
          <w:szCs w:val="24"/>
        </w:rPr>
      </w:pPr>
      <w:r>
        <w:rPr>
          <w:rFonts w:ascii="Times New Roman" w:hAnsi="Times New Roman" w:cs="Times New Roman"/>
          <w:b/>
          <w:sz w:val="24"/>
          <w:szCs w:val="24"/>
        </w:rPr>
        <w:t>Član 19</w:t>
      </w:r>
      <w:r w:rsidRPr="00C823F7">
        <w:rPr>
          <w:rFonts w:ascii="Times New Roman" w:hAnsi="Times New Roman" w:cs="Times New Roman"/>
          <w:b/>
          <w:sz w:val="24"/>
          <w:szCs w:val="24"/>
        </w:rPr>
        <w:t>.</w:t>
      </w:r>
    </w:p>
    <w:p w:rsidR="00AF7A0B" w:rsidRPr="006F494A" w:rsidRDefault="006F494A" w:rsidP="00E170FD">
      <w:pPr>
        <w:rPr>
          <w:rFonts w:ascii="Times New Roman" w:hAnsi="Times New Roman" w:cs="Times New Roman"/>
          <w:b/>
          <w:sz w:val="24"/>
          <w:szCs w:val="24"/>
          <w:lang w:val="bs-Latn-BA"/>
        </w:rPr>
      </w:pPr>
      <w:r w:rsidRPr="006F494A">
        <w:rPr>
          <w:rFonts w:ascii="Times New Roman" w:hAnsi="Times New Roman" w:cs="Times New Roman"/>
          <w:b/>
          <w:sz w:val="24"/>
          <w:szCs w:val="24"/>
          <w:lang w:val="bs-Latn-BA"/>
        </w:rPr>
        <w:t>Pravilo kulture komuniciranja i uzajamnog poštovanja u radu</w:t>
      </w:r>
    </w:p>
    <w:p w:rsidR="006F494A" w:rsidRPr="006F494A" w:rsidRDefault="006F494A" w:rsidP="00E170FD">
      <w:pPr>
        <w:rPr>
          <w:rFonts w:ascii="Times New Roman" w:hAnsi="Times New Roman" w:cs="Times New Roman"/>
          <w:sz w:val="24"/>
          <w:szCs w:val="24"/>
        </w:rPr>
      </w:pPr>
      <w:r w:rsidRPr="006F494A">
        <w:rPr>
          <w:rFonts w:ascii="Times New Roman" w:hAnsi="Times New Roman" w:cs="Times New Roman"/>
          <w:sz w:val="24"/>
          <w:szCs w:val="24"/>
        </w:rPr>
        <w:t>Međusobni odnosi povezanih lica u KJP „Veterinarska stanica”  d.o.o. Sarajevo  temelje se na uzajamnom poštivanju, saradnji, pristojnosti i timskom radu između kolega.</w:t>
      </w:r>
    </w:p>
    <w:p w:rsidR="00AF7A0B" w:rsidRDefault="006F494A" w:rsidP="00E170FD">
      <w:pPr>
        <w:rPr>
          <w:rFonts w:ascii="Times New Roman" w:hAnsi="Times New Roman" w:cs="Times New Roman"/>
          <w:sz w:val="24"/>
          <w:szCs w:val="24"/>
          <w:lang w:val="bs-Latn-BA"/>
        </w:rPr>
      </w:pPr>
      <w:r w:rsidRPr="006F494A">
        <w:rPr>
          <w:rFonts w:ascii="Times New Roman" w:hAnsi="Times New Roman" w:cs="Times New Roman"/>
          <w:sz w:val="24"/>
          <w:szCs w:val="24"/>
        </w:rPr>
        <w:t xml:space="preserve"> Povezana lica su dužna da u međusobnim odnosima osiguraju visokoprofesionalni odnos i saradnju, ne ometajući proces rada i izbjegavajući radnje koje bi imale štetne posljedice po ugled Preduzeća ili drugih povezanih lica. Nije dopušteno iznositi neistinite i zlonamjerne podatke i primjedbe na račun drugih kolaga u Preduzeću.</w:t>
      </w:r>
    </w:p>
    <w:p w:rsidR="00AF7A0B" w:rsidRDefault="00AF7A0B" w:rsidP="00E170FD">
      <w:pPr>
        <w:rPr>
          <w:rFonts w:ascii="Times New Roman" w:hAnsi="Times New Roman" w:cs="Times New Roman"/>
          <w:sz w:val="24"/>
          <w:szCs w:val="24"/>
          <w:lang w:val="bs-Latn-BA"/>
        </w:rPr>
      </w:pPr>
    </w:p>
    <w:p w:rsidR="004F6511" w:rsidRDefault="004F6511" w:rsidP="004F6511">
      <w:pPr>
        <w:jc w:val="center"/>
        <w:rPr>
          <w:rFonts w:ascii="Times New Roman" w:hAnsi="Times New Roman" w:cs="Times New Roman"/>
          <w:b/>
          <w:sz w:val="24"/>
          <w:szCs w:val="24"/>
        </w:rPr>
      </w:pPr>
    </w:p>
    <w:p w:rsidR="004F6511" w:rsidRDefault="004F6511" w:rsidP="004F6511">
      <w:pPr>
        <w:jc w:val="center"/>
        <w:rPr>
          <w:rFonts w:ascii="Times New Roman" w:hAnsi="Times New Roman" w:cs="Times New Roman"/>
          <w:b/>
          <w:sz w:val="24"/>
          <w:szCs w:val="24"/>
        </w:rPr>
      </w:pPr>
    </w:p>
    <w:p w:rsidR="004F6511" w:rsidRPr="00B81CF4" w:rsidRDefault="004F6511" w:rsidP="004F6511">
      <w:pPr>
        <w:jc w:val="center"/>
        <w:rPr>
          <w:rFonts w:ascii="Times New Roman" w:hAnsi="Times New Roman" w:cs="Times New Roman"/>
          <w:sz w:val="24"/>
          <w:szCs w:val="24"/>
        </w:rPr>
      </w:pPr>
      <w:r>
        <w:rPr>
          <w:rFonts w:ascii="Times New Roman" w:hAnsi="Times New Roman" w:cs="Times New Roman"/>
          <w:b/>
          <w:sz w:val="24"/>
          <w:szCs w:val="24"/>
        </w:rPr>
        <w:lastRenderedPageBreak/>
        <w:t>Član 20</w:t>
      </w:r>
      <w:r w:rsidRPr="00C823F7">
        <w:rPr>
          <w:rFonts w:ascii="Times New Roman" w:hAnsi="Times New Roman" w:cs="Times New Roman"/>
          <w:b/>
          <w:sz w:val="24"/>
          <w:szCs w:val="24"/>
        </w:rPr>
        <w:t>.</w:t>
      </w:r>
    </w:p>
    <w:p w:rsidR="00AF7A0B" w:rsidRPr="004F6511" w:rsidRDefault="004F6511" w:rsidP="00E170FD">
      <w:pPr>
        <w:rPr>
          <w:rFonts w:ascii="Times New Roman" w:hAnsi="Times New Roman" w:cs="Times New Roman"/>
          <w:b/>
          <w:sz w:val="24"/>
          <w:szCs w:val="24"/>
          <w:lang w:val="bs-Latn-BA"/>
        </w:rPr>
      </w:pPr>
      <w:r w:rsidRPr="004F6511">
        <w:rPr>
          <w:rFonts w:ascii="Times New Roman" w:hAnsi="Times New Roman" w:cs="Times New Roman"/>
          <w:b/>
          <w:sz w:val="24"/>
          <w:szCs w:val="24"/>
          <w:lang w:val="bs-Latn-BA"/>
        </w:rPr>
        <w:t>Pravilo odijevanja na radnom mjestu</w:t>
      </w:r>
    </w:p>
    <w:p w:rsidR="00AF7A0B" w:rsidRPr="004F6511" w:rsidRDefault="004F6511" w:rsidP="00E170FD">
      <w:pPr>
        <w:rPr>
          <w:rFonts w:ascii="Times New Roman" w:hAnsi="Times New Roman" w:cs="Times New Roman"/>
          <w:sz w:val="24"/>
          <w:szCs w:val="24"/>
          <w:lang w:val="bs-Latn-BA"/>
        </w:rPr>
      </w:pPr>
      <w:r w:rsidRPr="004F6511">
        <w:rPr>
          <w:rFonts w:ascii="Times New Roman" w:hAnsi="Times New Roman" w:cs="Times New Roman"/>
          <w:sz w:val="24"/>
          <w:szCs w:val="24"/>
        </w:rPr>
        <w:t>Povezana lica u administraciji Preduzeća, prilikom obavljanja poslova i radnih zadataka, trebaju biti uredno i pristojno odjevena i obučena (čisto, praktično i elegantno).</w:t>
      </w:r>
    </w:p>
    <w:p w:rsidR="00AF7A0B" w:rsidRDefault="004F6511" w:rsidP="00E170FD">
      <w:pPr>
        <w:rPr>
          <w:rFonts w:ascii="Times New Roman" w:hAnsi="Times New Roman" w:cs="Times New Roman"/>
          <w:sz w:val="24"/>
          <w:szCs w:val="24"/>
        </w:rPr>
      </w:pPr>
      <w:r w:rsidRPr="004F6511">
        <w:rPr>
          <w:rFonts w:ascii="Times New Roman" w:hAnsi="Times New Roman" w:cs="Times New Roman"/>
          <w:sz w:val="24"/>
          <w:szCs w:val="24"/>
        </w:rPr>
        <w:t>Radnici koji obavljaju posebne vrste poslove u okviru djelatnosti Preduzeća, trebaju biti odjeveni i obučeni u za to posebna radna odijela  i koristiti predviđenu opremu.</w:t>
      </w:r>
    </w:p>
    <w:p w:rsidR="007E142F" w:rsidRPr="00B81CF4" w:rsidRDefault="007E142F" w:rsidP="007E142F">
      <w:pPr>
        <w:jc w:val="center"/>
        <w:rPr>
          <w:rFonts w:ascii="Times New Roman" w:hAnsi="Times New Roman" w:cs="Times New Roman"/>
          <w:sz w:val="24"/>
          <w:szCs w:val="24"/>
        </w:rPr>
      </w:pPr>
      <w:r>
        <w:rPr>
          <w:rFonts w:ascii="Times New Roman" w:hAnsi="Times New Roman" w:cs="Times New Roman"/>
          <w:b/>
          <w:sz w:val="24"/>
          <w:szCs w:val="24"/>
        </w:rPr>
        <w:t>Član 21</w:t>
      </w:r>
      <w:r w:rsidRPr="00C823F7">
        <w:rPr>
          <w:rFonts w:ascii="Times New Roman" w:hAnsi="Times New Roman" w:cs="Times New Roman"/>
          <w:b/>
          <w:sz w:val="24"/>
          <w:szCs w:val="24"/>
        </w:rPr>
        <w:t>.</w:t>
      </w:r>
    </w:p>
    <w:p w:rsidR="007E142F" w:rsidRPr="004F6511" w:rsidRDefault="007E142F" w:rsidP="00E170FD">
      <w:pPr>
        <w:rPr>
          <w:rFonts w:ascii="Times New Roman" w:hAnsi="Times New Roman" w:cs="Times New Roman"/>
          <w:sz w:val="24"/>
          <w:szCs w:val="24"/>
          <w:lang w:val="bs-Latn-BA"/>
        </w:rPr>
      </w:pPr>
    </w:p>
    <w:p w:rsidR="00AF7A0B" w:rsidRPr="007E142F" w:rsidRDefault="007E142F" w:rsidP="00E170FD">
      <w:pPr>
        <w:rPr>
          <w:rFonts w:ascii="Times New Roman" w:hAnsi="Times New Roman" w:cs="Times New Roman"/>
          <w:b/>
          <w:sz w:val="24"/>
          <w:szCs w:val="24"/>
          <w:lang w:val="bs-Latn-BA"/>
        </w:rPr>
      </w:pPr>
      <w:r w:rsidRPr="007E142F">
        <w:rPr>
          <w:rFonts w:ascii="Times New Roman" w:hAnsi="Times New Roman" w:cs="Times New Roman"/>
          <w:b/>
          <w:sz w:val="24"/>
          <w:szCs w:val="24"/>
          <w:lang w:val="bs-Latn-BA"/>
        </w:rPr>
        <w:t xml:space="preserve">Pravilo mirnog uživanja prava i zabrana diskriminacije </w:t>
      </w:r>
    </w:p>
    <w:p w:rsidR="00BD44E8" w:rsidRPr="00BD44E8" w:rsidRDefault="00BD44E8" w:rsidP="00E170FD">
      <w:pPr>
        <w:rPr>
          <w:rFonts w:ascii="Times New Roman" w:hAnsi="Times New Roman" w:cs="Times New Roman"/>
          <w:sz w:val="24"/>
          <w:szCs w:val="24"/>
        </w:rPr>
      </w:pPr>
      <w:r w:rsidRPr="00BD44E8">
        <w:rPr>
          <w:rFonts w:ascii="Times New Roman" w:hAnsi="Times New Roman" w:cs="Times New Roman"/>
          <w:sz w:val="24"/>
          <w:szCs w:val="24"/>
        </w:rPr>
        <w:t>KJP „Veterinarska stanica”  d.o.o. Sarajevo  svakom radniku mora osigurati uživanje svih ljudskih prava koja se ostvaruju unutar Preduzeća, te poštivanje ustavnih prava i sloboda i prava zagarantovanih zakonima BiH.</w:t>
      </w:r>
    </w:p>
    <w:p w:rsidR="00BD44E8" w:rsidRPr="00BD44E8" w:rsidRDefault="00BD44E8" w:rsidP="00E170FD">
      <w:pPr>
        <w:rPr>
          <w:rFonts w:ascii="Times New Roman" w:hAnsi="Times New Roman" w:cs="Times New Roman"/>
          <w:sz w:val="24"/>
          <w:szCs w:val="24"/>
        </w:rPr>
      </w:pPr>
      <w:r w:rsidRPr="00BD44E8">
        <w:rPr>
          <w:rFonts w:ascii="Times New Roman" w:hAnsi="Times New Roman" w:cs="Times New Roman"/>
          <w:sz w:val="24"/>
          <w:szCs w:val="24"/>
        </w:rPr>
        <w:t xml:space="preserve"> Zabranjen je i nedopustiv svaki oblik mobinga, kao vrsta nefizičkog uznemiravanja na radnom mjestu. Prednje podrazumijeva ponavljanje radnji koje imaju ponižavajući efekat na radnika, čija je svrha ili posljedica degradacija radnih uslova ili profesionalnog statusa radnika. </w:t>
      </w:r>
    </w:p>
    <w:p w:rsidR="00BD44E8" w:rsidRPr="00BD44E8" w:rsidRDefault="00BD44E8" w:rsidP="00E170FD">
      <w:pPr>
        <w:rPr>
          <w:rFonts w:ascii="Times New Roman" w:hAnsi="Times New Roman" w:cs="Times New Roman"/>
          <w:sz w:val="24"/>
          <w:szCs w:val="24"/>
        </w:rPr>
      </w:pPr>
      <w:r w:rsidRPr="00BD44E8">
        <w:rPr>
          <w:rFonts w:ascii="Times New Roman" w:hAnsi="Times New Roman" w:cs="Times New Roman"/>
          <w:sz w:val="24"/>
          <w:szCs w:val="24"/>
        </w:rPr>
        <w:t>Nedopuštenim se smatra svaki oblik diskriminacije temeljen na religiji, etničkoj i nacionalnoj pripadnosti, rasi, spolu, dobi, životnom stilu, imovinskom stanju, porodičnom i bračnom statusu, trudnoći, porodičnim obavezama, invalidnosti, tjelesnom izgledu, političkom opredjeljenju i zdravstvenom stanju.</w:t>
      </w:r>
    </w:p>
    <w:p w:rsidR="00AF7A0B" w:rsidRPr="00BD44E8" w:rsidRDefault="00BD44E8" w:rsidP="00E170FD">
      <w:pPr>
        <w:rPr>
          <w:rFonts w:ascii="Times New Roman" w:hAnsi="Times New Roman" w:cs="Times New Roman"/>
          <w:sz w:val="24"/>
          <w:szCs w:val="24"/>
          <w:lang w:val="bs-Latn-BA"/>
        </w:rPr>
      </w:pPr>
      <w:r w:rsidRPr="00BD44E8">
        <w:rPr>
          <w:rFonts w:ascii="Times New Roman" w:hAnsi="Times New Roman" w:cs="Times New Roman"/>
          <w:sz w:val="24"/>
          <w:szCs w:val="24"/>
        </w:rPr>
        <w:t xml:space="preserve"> Kriteriji vrednovanja i napredovanja smiju biti isključivo stručnost, sposobnost, profesionalne zasluge, te osposobljenost i rezultati u obavljanju određene vrste djelatnosti, poslova i zadataka, kao i izvanredan odnos prema korisnicima usluga, kolegama i ostalim saradnicima.</w:t>
      </w:r>
    </w:p>
    <w:p w:rsidR="00BA2E2F" w:rsidRDefault="00BA2E2F" w:rsidP="00E170FD">
      <w:pPr>
        <w:rPr>
          <w:rFonts w:ascii="Times New Roman" w:hAnsi="Times New Roman" w:cs="Times New Roman"/>
          <w:sz w:val="24"/>
          <w:szCs w:val="24"/>
          <w:lang w:val="bs-Latn-BA"/>
        </w:rPr>
      </w:pPr>
    </w:p>
    <w:p w:rsidR="00320AD2" w:rsidRDefault="002B0031" w:rsidP="0050236D">
      <w:pPr>
        <w:rPr>
          <w:rFonts w:ascii="Times New Roman" w:hAnsi="Times New Roman" w:cs="Times New Roman"/>
          <w:sz w:val="24"/>
          <w:szCs w:val="24"/>
          <w:lang w:val="bs-Latn-BA"/>
        </w:rPr>
      </w:pPr>
      <w:r w:rsidRPr="002B0031">
        <w:rPr>
          <w:rFonts w:ascii="Times New Roman" w:hAnsi="Times New Roman" w:cs="Times New Roman"/>
          <w:b/>
          <w:sz w:val="24"/>
          <w:szCs w:val="24"/>
          <w:lang w:val="bs-Latn-BA"/>
        </w:rPr>
        <w:t xml:space="preserve">III  </w:t>
      </w:r>
      <w:r w:rsidR="0050236D">
        <w:rPr>
          <w:rFonts w:ascii="Times New Roman" w:hAnsi="Times New Roman" w:cs="Times New Roman"/>
          <w:b/>
          <w:sz w:val="24"/>
          <w:szCs w:val="24"/>
          <w:lang w:val="bs-Latn-BA"/>
        </w:rPr>
        <w:t>PRIMJENA I PROVOĐENJE ETIČKOG KODEKSA</w:t>
      </w:r>
    </w:p>
    <w:p w:rsidR="00320AD2" w:rsidRPr="0050236D" w:rsidRDefault="0050236D" w:rsidP="0050236D">
      <w:pPr>
        <w:jc w:val="center"/>
        <w:rPr>
          <w:rFonts w:ascii="Times New Roman" w:hAnsi="Times New Roman" w:cs="Times New Roman"/>
          <w:sz w:val="24"/>
          <w:szCs w:val="24"/>
        </w:rPr>
      </w:pPr>
      <w:r>
        <w:rPr>
          <w:rFonts w:ascii="Times New Roman" w:hAnsi="Times New Roman" w:cs="Times New Roman"/>
          <w:b/>
          <w:sz w:val="24"/>
          <w:szCs w:val="24"/>
        </w:rPr>
        <w:t>Član 22</w:t>
      </w:r>
      <w:r w:rsidRPr="00C823F7">
        <w:rPr>
          <w:rFonts w:ascii="Times New Roman" w:hAnsi="Times New Roman" w:cs="Times New Roman"/>
          <w:b/>
          <w:sz w:val="24"/>
          <w:szCs w:val="24"/>
        </w:rPr>
        <w:t>.</w:t>
      </w:r>
    </w:p>
    <w:p w:rsidR="0050236D" w:rsidRPr="0050236D" w:rsidRDefault="001167AF" w:rsidP="00320AD2">
      <w:pPr>
        <w:jc w:val="both"/>
        <w:rPr>
          <w:rFonts w:ascii="Times New Roman" w:hAnsi="Times New Roman" w:cs="Times New Roman"/>
          <w:sz w:val="24"/>
          <w:szCs w:val="24"/>
        </w:rPr>
      </w:pPr>
      <w:r>
        <w:rPr>
          <w:rFonts w:ascii="Times New Roman" w:hAnsi="Times New Roman" w:cs="Times New Roman"/>
          <w:sz w:val="24"/>
          <w:szCs w:val="24"/>
        </w:rPr>
        <w:t xml:space="preserve">Uprava </w:t>
      </w:r>
      <w:r w:rsidR="0050236D" w:rsidRPr="0050236D">
        <w:rPr>
          <w:rFonts w:ascii="Times New Roman" w:hAnsi="Times New Roman" w:cs="Times New Roman"/>
          <w:sz w:val="24"/>
          <w:szCs w:val="24"/>
        </w:rPr>
        <w:t xml:space="preserve">KJP „Veterinarska stanica”  d.o.o. Sarajevo je dužna i odgovorna za dosljedno provođenje Etičkog kodeksa Preduzeća. </w:t>
      </w:r>
    </w:p>
    <w:p w:rsidR="0050236D" w:rsidRPr="0050236D" w:rsidRDefault="0050236D" w:rsidP="00320AD2">
      <w:pPr>
        <w:jc w:val="both"/>
        <w:rPr>
          <w:rFonts w:ascii="Times New Roman" w:hAnsi="Times New Roman" w:cs="Times New Roman"/>
          <w:sz w:val="24"/>
          <w:szCs w:val="24"/>
        </w:rPr>
      </w:pPr>
      <w:r w:rsidRPr="0050236D">
        <w:rPr>
          <w:rFonts w:ascii="Times New Roman" w:hAnsi="Times New Roman" w:cs="Times New Roman"/>
          <w:sz w:val="24"/>
          <w:szCs w:val="24"/>
        </w:rPr>
        <w:t xml:space="preserve">Uprava Preduzeća je dužna osigurati da sva povezana lica poštuju, primjenjuju i postupaju u skladu sa odredbama ovog Kodeksa. </w:t>
      </w:r>
    </w:p>
    <w:p w:rsidR="0050236D" w:rsidRPr="0050236D" w:rsidRDefault="0050236D" w:rsidP="00320AD2">
      <w:pPr>
        <w:jc w:val="both"/>
        <w:rPr>
          <w:rFonts w:ascii="Times New Roman" w:hAnsi="Times New Roman" w:cs="Times New Roman"/>
          <w:sz w:val="24"/>
          <w:szCs w:val="24"/>
        </w:rPr>
      </w:pPr>
      <w:r w:rsidRPr="0050236D">
        <w:rPr>
          <w:rFonts w:ascii="Times New Roman" w:hAnsi="Times New Roman" w:cs="Times New Roman"/>
          <w:sz w:val="24"/>
          <w:szCs w:val="24"/>
        </w:rPr>
        <w:t>Protiv lica koja prekrše odredbe Kodeksa, provest će se disciplinski postupak.</w:t>
      </w:r>
    </w:p>
    <w:p w:rsidR="0050236D" w:rsidRPr="0050236D" w:rsidRDefault="0050236D" w:rsidP="00320AD2">
      <w:pPr>
        <w:jc w:val="both"/>
        <w:rPr>
          <w:rFonts w:ascii="Times New Roman" w:hAnsi="Times New Roman" w:cs="Times New Roman"/>
          <w:sz w:val="24"/>
          <w:szCs w:val="24"/>
          <w:lang w:val="bs-Latn-BA"/>
        </w:rPr>
      </w:pPr>
      <w:r w:rsidRPr="0050236D">
        <w:rPr>
          <w:rFonts w:ascii="Times New Roman" w:hAnsi="Times New Roman" w:cs="Times New Roman"/>
          <w:sz w:val="24"/>
          <w:szCs w:val="24"/>
        </w:rPr>
        <w:t>Ukoliko Preduzeću bude prouzrokovana materijalna šteta zbog nepoštivanja odredaba Kodeksa, odgovorno lice ju je dužno nadoknaditi.</w:t>
      </w:r>
    </w:p>
    <w:p w:rsidR="001167AF" w:rsidRDefault="001167AF" w:rsidP="0038335A">
      <w:pPr>
        <w:jc w:val="center"/>
        <w:rPr>
          <w:rFonts w:ascii="Times New Roman" w:hAnsi="Times New Roman" w:cs="Times New Roman"/>
          <w:b/>
          <w:sz w:val="24"/>
          <w:szCs w:val="24"/>
        </w:rPr>
      </w:pPr>
    </w:p>
    <w:p w:rsidR="0038335A" w:rsidRPr="0050236D" w:rsidRDefault="0038335A" w:rsidP="0038335A">
      <w:pPr>
        <w:jc w:val="center"/>
        <w:rPr>
          <w:rFonts w:ascii="Times New Roman" w:hAnsi="Times New Roman" w:cs="Times New Roman"/>
          <w:sz w:val="24"/>
          <w:szCs w:val="24"/>
        </w:rPr>
      </w:pPr>
      <w:r>
        <w:rPr>
          <w:rFonts w:ascii="Times New Roman" w:hAnsi="Times New Roman" w:cs="Times New Roman"/>
          <w:b/>
          <w:sz w:val="24"/>
          <w:szCs w:val="24"/>
        </w:rPr>
        <w:lastRenderedPageBreak/>
        <w:t>Član 23</w:t>
      </w:r>
      <w:r w:rsidRPr="00C823F7">
        <w:rPr>
          <w:rFonts w:ascii="Times New Roman" w:hAnsi="Times New Roman" w:cs="Times New Roman"/>
          <w:b/>
          <w:sz w:val="24"/>
          <w:szCs w:val="24"/>
        </w:rPr>
        <w:t>.</w:t>
      </w:r>
    </w:p>
    <w:p w:rsidR="00FC2CCE" w:rsidRPr="00FC2CCE" w:rsidRDefault="0099664B" w:rsidP="00320AD2">
      <w:pPr>
        <w:jc w:val="both"/>
        <w:rPr>
          <w:rFonts w:ascii="Times New Roman" w:hAnsi="Times New Roman" w:cs="Times New Roman"/>
          <w:sz w:val="24"/>
          <w:szCs w:val="24"/>
        </w:rPr>
      </w:pPr>
      <w:r w:rsidRPr="00FC2CCE">
        <w:rPr>
          <w:rFonts w:ascii="Times New Roman" w:hAnsi="Times New Roman" w:cs="Times New Roman"/>
          <w:sz w:val="24"/>
          <w:szCs w:val="24"/>
        </w:rPr>
        <w:t xml:space="preserve">Sva povezana lica Preduzeća su dužna potpisati Izjavu o prihvatanju obaveze poštivanja ovog Kodeksa (u daljem tekstu: Izjava). </w:t>
      </w:r>
    </w:p>
    <w:p w:rsidR="0050236D" w:rsidRDefault="0099664B" w:rsidP="00320AD2">
      <w:pPr>
        <w:jc w:val="both"/>
        <w:rPr>
          <w:rFonts w:ascii="Times New Roman" w:hAnsi="Times New Roman" w:cs="Times New Roman"/>
          <w:sz w:val="24"/>
          <w:szCs w:val="24"/>
        </w:rPr>
      </w:pPr>
      <w:r w:rsidRPr="00FC2CCE">
        <w:rPr>
          <w:rFonts w:ascii="Times New Roman" w:hAnsi="Times New Roman" w:cs="Times New Roman"/>
          <w:sz w:val="24"/>
          <w:szCs w:val="24"/>
        </w:rPr>
        <w:t xml:space="preserve">Izjava je sastavni dio Etičkog kodeksa </w:t>
      </w:r>
      <w:r w:rsidR="00FC2CCE" w:rsidRPr="0050236D">
        <w:rPr>
          <w:rFonts w:ascii="Times New Roman" w:hAnsi="Times New Roman" w:cs="Times New Roman"/>
          <w:sz w:val="24"/>
          <w:szCs w:val="24"/>
        </w:rPr>
        <w:t xml:space="preserve">KJP „Veterinarska stanica”  d.o.o. Sarajevo </w:t>
      </w:r>
      <w:r w:rsidRPr="00FC2CCE">
        <w:rPr>
          <w:rFonts w:ascii="Times New Roman" w:hAnsi="Times New Roman" w:cs="Times New Roman"/>
          <w:sz w:val="24"/>
          <w:szCs w:val="24"/>
        </w:rPr>
        <w:t xml:space="preserve"> i potpisuje se u jednom primjerku, koji se zadržava u personalnom dosijeu radnika.</w:t>
      </w:r>
    </w:p>
    <w:p w:rsidR="00A960A4" w:rsidRPr="00FC2CCE" w:rsidRDefault="00A960A4" w:rsidP="00A960A4">
      <w:pPr>
        <w:jc w:val="center"/>
        <w:rPr>
          <w:rFonts w:ascii="Times New Roman" w:hAnsi="Times New Roman" w:cs="Times New Roman"/>
          <w:sz w:val="24"/>
          <w:szCs w:val="24"/>
          <w:lang w:val="bs-Latn-BA"/>
        </w:rPr>
      </w:pPr>
      <w:r>
        <w:rPr>
          <w:rFonts w:ascii="Times New Roman" w:hAnsi="Times New Roman" w:cs="Times New Roman"/>
          <w:b/>
          <w:sz w:val="24"/>
          <w:szCs w:val="24"/>
        </w:rPr>
        <w:t>Član 24</w:t>
      </w:r>
      <w:r w:rsidRPr="00C823F7">
        <w:rPr>
          <w:rFonts w:ascii="Times New Roman" w:hAnsi="Times New Roman" w:cs="Times New Roman"/>
          <w:b/>
          <w:sz w:val="24"/>
          <w:szCs w:val="24"/>
        </w:rPr>
        <w:t>.</w:t>
      </w:r>
    </w:p>
    <w:p w:rsidR="0050236D" w:rsidRPr="00A960A4" w:rsidRDefault="00A960A4" w:rsidP="00320AD2">
      <w:pPr>
        <w:jc w:val="both"/>
        <w:rPr>
          <w:rFonts w:ascii="Times New Roman" w:hAnsi="Times New Roman" w:cs="Times New Roman"/>
          <w:b/>
          <w:sz w:val="24"/>
          <w:szCs w:val="24"/>
          <w:lang w:val="bs-Latn-BA"/>
        </w:rPr>
      </w:pPr>
      <w:r w:rsidRPr="00A960A4">
        <w:rPr>
          <w:rFonts w:ascii="Times New Roman" w:hAnsi="Times New Roman" w:cs="Times New Roman"/>
          <w:b/>
          <w:sz w:val="24"/>
          <w:szCs w:val="24"/>
          <w:lang w:val="bs-Latn-BA"/>
        </w:rPr>
        <w:t>Komisija za utvrđivanje povrede odredaba Etičkog kodeksa</w:t>
      </w:r>
    </w:p>
    <w:p w:rsidR="004D06C1" w:rsidRPr="004D06C1" w:rsidRDefault="004D06C1" w:rsidP="00320AD2">
      <w:pPr>
        <w:jc w:val="both"/>
        <w:rPr>
          <w:rFonts w:ascii="Times New Roman" w:hAnsi="Times New Roman" w:cs="Times New Roman"/>
          <w:sz w:val="24"/>
          <w:szCs w:val="24"/>
        </w:rPr>
      </w:pPr>
      <w:r w:rsidRPr="004D06C1">
        <w:rPr>
          <w:rFonts w:ascii="Times New Roman" w:hAnsi="Times New Roman" w:cs="Times New Roman"/>
          <w:sz w:val="24"/>
          <w:szCs w:val="24"/>
        </w:rPr>
        <w:t>U cilju utvrđivanja povreda odredaba Etičkog kodeksa KJP „Veterinarska stanica”  d.o.o. Sarajevo , Nadzorni odbor na prijedlog Uprave Preduzeća imenuje Komisiju za utvrđivanje povreda odredaba ovog Etičkog kodeksa (u daljem tekstu: Komisija).</w:t>
      </w:r>
    </w:p>
    <w:p w:rsidR="004D06C1" w:rsidRPr="004D06C1" w:rsidRDefault="004D06C1" w:rsidP="00320AD2">
      <w:pPr>
        <w:jc w:val="both"/>
        <w:rPr>
          <w:rFonts w:ascii="Times New Roman" w:hAnsi="Times New Roman" w:cs="Times New Roman"/>
          <w:sz w:val="24"/>
          <w:szCs w:val="24"/>
        </w:rPr>
      </w:pPr>
      <w:r w:rsidRPr="004D06C1">
        <w:rPr>
          <w:rFonts w:ascii="Times New Roman" w:hAnsi="Times New Roman" w:cs="Times New Roman"/>
          <w:sz w:val="24"/>
          <w:szCs w:val="24"/>
        </w:rPr>
        <w:t xml:space="preserve"> Komisija se sastoji se od tri člana, a imenuje se na period od četiri godine. </w:t>
      </w:r>
    </w:p>
    <w:p w:rsidR="004D06C1" w:rsidRPr="004D06C1" w:rsidRDefault="004D06C1" w:rsidP="00320AD2">
      <w:pPr>
        <w:jc w:val="both"/>
        <w:rPr>
          <w:rFonts w:ascii="Times New Roman" w:hAnsi="Times New Roman" w:cs="Times New Roman"/>
          <w:sz w:val="24"/>
          <w:szCs w:val="24"/>
        </w:rPr>
      </w:pPr>
      <w:r w:rsidRPr="004D06C1">
        <w:rPr>
          <w:rFonts w:ascii="Times New Roman" w:hAnsi="Times New Roman" w:cs="Times New Roman"/>
          <w:sz w:val="24"/>
          <w:szCs w:val="24"/>
        </w:rPr>
        <w:t xml:space="preserve">Komisija ima ovlaštenje da u svakom konkretnom slučaju kršenja odredaba Kodeksa, pokrene postupak za utvrđivanje disciplinske i materijalne odgovornosti. </w:t>
      </w:r>
    </w:p>
    <w:p w:rsidR="004D06C1" w:rsidRPr="004D06C1" w:rsidRDefault="004D06C1" w:rsidP="004D06C1">
      <w:pPr>
        <w:jc w:val="center"/>
        <w:rPr>
          <w:rFonts w:ascii="Times New Roman" w:hAnsi="Times New Roman" w:cs="Times New Roman"/>
          <w:b/>
          <w:sz w:val="24"/>
          <w:szCs w:val="24"/>
        </w:rPr>
      </w:pPr>
      <w:r w:rsidRPr="004D06C1">
        <w:rPr>
          <w:rFonts w:ascii="Times New Roman" w:hAnsi="Times New Roman" w:cs="Times New Roman"/>
          <w:b/>
          <w:sz w:val="24"/>
          <w:szCs w:val="24"/>
        </w:rPr>
        <w:t>Član 25.</w:t>
      </w:r>
    </w:p>
    <w:p w:rsidR="004D06C1" w:rsidRPr="004D06C1" w:rsidRDefault="004D06C1" w:rsidP="00320AD2">
      <w:pPr>
        <w:jc w:val="both"/>
        <w:rPr>
          <w:rFonts w:ascii="Times New Roman" w:hAnsi="Times New Roman" w:cs="Times New Roman"/>
          <w:sz w:val="24"/>
          <w:szCs w:val="24"/>
        </w:rPr>
      </w:pPr>
      <w:r w:rsidRPr="004D06C1">
        <w:rPr>
          <w:rFonts w:ascii="Times New Roman" w:hAnsi="Times New Roman" w:cs="Times New Roman"/>
          <w:sz w:val="24"/>
          <w:szCs w:val="24"/>
        </w:rPr>
        <w:t xml:space="preserve">Postupak za utvrđivanje odgovornosti, ima se provoditi prema odredbama Pravilnika o radu KJP „Veterinarska stanica”  d.o.o. Sarajevo. </w:t>
      </w:r>
    </w:p>
    <w:p w:rsidR="004D06C1" w:rsidRPr="004D06C1" w:rsidRDefault="004D06C1" w:rsidP="00320AD2">
      <w:pPr>
        <w:jc w:val="both"/>
        <w:rPr>
          <w:rFonts w:ascii="Times New Roman" w:hAnsi="Times New Roman" w:cs="Times New Roman"/>
          <w:sz w:val="24"/>
          <w:szCs w:val="24"/>
        </w:rPr>
      </w:pPr>
      <w:r w:rsidRPr="004D06C1">
        <w:rPr>
          <w:rFonts w:ascii="Times New Roman" w:hAnsi="Times New Roman" w:cs="Times New Roman"/>
          <w:sz w:val="24"/>
          <w:szCs w:val="24"/>
        </w:rPr>
        <w:t>Svaki radnik Preduzeća može dostaviti Komisiji dokaze o nezakonitom ili neetičnom ponašanju, koja je dužna da ocijeni predložene dokaze i po potrebi pokrene disciplinski postupak.</w:t>
      </w:r>
    </w:p>
    <w:p w:rsidR="004D06C1" w:rsidRPr="004D06C1" w:rsidRDefault="004D06C1" w:rsidP="004D06C1">
      <w:pPr>
        <w:jc w:val="center"/>
        <w:rPr>
          <w:rFonts w:ascii="Times New Roman" w:hAnsi="Times New Roman" w:cs="Times New Roman"/>
          <w:b/>
          <w:sz w:val="24"/>
          <w:szCs w:val="24"/>
        </w:rPr>
      </w:pPr>
      <w:r w:rsidRPr="004D06C1">
        <w:rPr>
          <w:rFonts w:ascii="Times New Roman" w:hAnsi="Times New Roman" w:cs="Times New Roman"/>
          <w:b/>
          <w:sz w:val="24"/>
          <w:szCs w:val="24"/>
        </w:rPr>
        <w:t>Član 26.</w:t>
      </w:r>
    </w:p>
    <w:p w:rsidR="0050236D" w:rsidRPr="004D06C1" w:rsidRDefault="004D06C1" w:rsidP="00320AD2">
      <w:pPr>
        <w:jc w:val="both"/>
        <w:rPr>
          <w:rFonts w:ascii="Times New Roman" w:hAnsi="Times New Roman" w:cs="Times New Roman"/>
          <w:sz w:val="24"/>
          <w:szCs w:val="24"/>
          <w:lang w:val="bs-Latn-BA"/>
        </w:rPr>
      </w:pPr>
      <w:r w:rsidRPr="004D06C1">
        <w:rPr>
          <w:rFonts w:ascii="Times New Roman" w:hAnsi="Times New Roman" w:cs="Times New Roman"/>
          <w:sz w:val="24"/>
          <w:szCs w:val="24"/>
        </w:rPr>
        <w:t xml:space="preserve"> Komisija je dužna jednom godišnje podnijeti izvještaj o radu Nadzornom odboru, Upravi i Skupštini Preduzeća.</w:t>
      </w:r>
    </w:p>
    <w:p w:rsidR="006C22F1" w:rsidRDefault="006C22F1" w:rsidP="002E4E49">
      <w:pPr>
        <w:pStyle w:val="NoSpacing"/>
        <w:rPr>
          <w:rFonts w:ascii="Times New Roman" w:hAnsi="Times New Roman" w:cs="Times New Roman"/>
          <w:b/>
          <w:sz w:val="24"/>
          <w:szCs w:val="24"/>
        </w:rPr>
      </w:pPr>
    </w:p>
    <w:p w:rsidR="00700586" w:rsidRDefault="00367448" w:rsidP="00700586">
      <w:pPr>
        <w:pStyle w:val="NoSpacing"/>
        <w:jc w:val="both"/>
        <w:rPr>
          <w:rFonts w:ascii="Times New Roman" w:hAnsi="Times New Roman" w:cs="Times New Roman"/>
          <w:b/>
          <w:sz w:val="24"/>
          <w:szCs w:val="24"/>
        </w:rPr>
      </w:pPr>
      <w:r>
        <w:rPr>
          <w:rFonts w:ascii="Times New Roman" w:hAnsi="Times New Roman" w:cs="Times New Roman"/>
          <w:b/>
          <w:sz w:val="24"/>
          <w:szCs w:val="24"/>
        </w:rPr>
        <w:t>I</w:t>
      </w:r>
      <w:r w:rsidR="002E4E49">
        <w:rPr>
          <w:rFonts w:ascii="Times New Roman" w:hAnsi="Times New Roman" w:cs="Times New Roman"/>
          <w:b/>
          <w:sz w:val="24"/>
          <w:szCs w:val="24"/>
        </w:rPr>
        <w:t>V</w:t>
      </w:r>
      <w:r>
        <w:rPr>
          <w:rFonts w:ascii="Times New Roman" w:hAnsi="Times New Roman" w:cs="Times New Roman"/>
          <w:b/>
          <w:sz w:val="24"/>
          <w:szCs w:val="24"/>
        </w:rPr>
        <w:t xml:space="preserve"> </w:t>
      </w:r>
      <w:r w:rsidR="00700586">
        <w:rPr>
          <w:rFonts w:ascii="Times New Roman" w:hAnsi="Times New Roman" w:cs="Times New Roman"/>
          <w:b/>
          <w:sz w:val="24"/>
          <w:szCs w:val="24"/>
        </w:rPr>
        <w:t xml:space="preserve"> ZAVRŠNE ODREDBE</w:t>
      </w:r>
    </w:p>
    <w:p w:rsidR="00367448" w:rsidRDefault="00367448" w:rsidP="00700586">
      <w:pPr>
        <w:pStyle w:val="NoSpacing"/>
        <w:jc w:val="both"/>
        <w:rPr>
          <w:rFonts w:ascii="Times New Roman" w:hAnsi="Times New Roman" w:cs="Times New Roman"/>
          <w:b/>
          <w:sz w:val="24"/>
          <w:szCs w:val="24"/>
        </w:rPr>
      </w:pPr>
    </w:p>
    <w:p w:rsidR="00700586" w:rsidRDefault="002E4E49" w:rsidP="00700586">
      <w:pPr>
        <w:pStyle w:val="NoSpacing"/>
        <w:jc w:val="center"/>
        <w:rPr>
          <w:rFonts w:ascii="Times New Roman" w:hAnsi="Times New Roman" w:cs="Times New Roman"/>
          <w:b/>
          <w:sz w:val="24"/>
          <w:szCs w:val="24"/>
        </w:rPr>
      </w:pPr>
      <w:r>
        <w:rPr>
          <w:rFonts w:ascii="Times New Roman" w:hAnsi="Times New Roman" w:cs="Times New Roman"/>
          <w:b/>
          <w:sz w:val="24"/>
          <w:szCs w:val="24"/>
        </w:rPr>
        <w:t>Član 27</w:t>
      </w:r>
      <w:r w:rsidR="00700586">
        <w:rPr>
          <w:rFonts w:ascii="Times New Roman" w:hAnsi="Times New Roman" w:cs="Times New Roman"/>
          <w:b/>
          <w:sz w:val="24"/>
          <w:szCs w:val="24"/>
        </w:rPr>
        <w:t>.</w:t>
      </w:r>
    </w:p>
    <w:p w:rsidR="002E4E49" w:rsidRDefault="002E4E49" w:rsidP="00700586">
      <w:pPr>
        <w:pStyle w:val="NoSpacing"/>
        <w:jc w:val="center"/>
        <w:rPr>
          <w:rFonts w:ascii="Times New Roman" w:hAnsi="Times New Roman" w:cs="Times New Roman"/>
          <w:b/>
          <w:sz w:val="24"/>
          <w:szCs w:val="24"/>
        </w:rPr>
      </w:pPr>
    </w:p>
    <w:p w:rsidR="00700586" w:rsidRDefault="002E4E49" w:rsidP="009C4CF5">
      <w:pPr>
        <w:jc w:val="both"/>
        <w:rPr>
          <w:rFonts w:ascii="Times New Roman" w:hAnsi="Times New Roman" w:cs="Times New Roman"/>
          <w:sz w:val="24"/>
          <w:szCs w:val="24"/>
        </w:rPr>
      </w:pPr>
      <w:r w:rsidRPr="002E4E49">
        <w:rPr>
          <w:rFonts w:ascii="Times New Roman" w:hAnsi="Times New Roman" w:cs="Times New Roman"/>
          <w:sz w:val="24"/>
          <w:szCs w:val="24"/>
        </w:rPr>
        <w:t xml:space="preserve">Etički kodeks stupa na snagu osmog dana od dana donošenja, a isti će biti dostupan svim radnicima </w:t>
      </w:r>
      <w:r w:rsidRPr="004D06C1">
        <w:rPr>
          <w:rFonts w:ascii="Times New Roman" w:hAnsi="Times New Roman" w:cs="Times New Roman"/>
          <w:sz w:val="24"/>
          <w:szCs w:val="24"/>
        </w:rPr>
        <w:t>KJP „Veterinarska stanica”  d.o.o. Sarajevo</w:t>
      </w:r>
      <w:r w:rsidRPr="002E4E49">
        <w:rPr>
          <w:rFonts w:ascii="Times New Roman" w:hAnsi="Times New Roman" w:cs="Times New Roman"/>
          <w:sz w:val="24"/>
          <w:szCs w:val="24"/>
        </w:rPr>
        <w:t xml:space="preserve"> putem oglasnih ploča i objavljen na web stranici Preduzeća.</w:t>
      </w:r>
    </w:p>
    <w:p w:rsidR="00367448" w:rsidRDefault="00367448" w:rsidP="00CA0848">
      <w:pPr>
        <w:pStyle w:val="NoSpacing"/>
        <w:jc w:val="both"/>
        <w:rPr>
          <w:rFonts w:ascii="Times New Roman" w:hAnsi="Times New Roman" w:cs="Times New Roman"/>
          <w:sz w:val="24"/>
          <w:szCs w:val="24"/>
        </w:rPr>
      </w:pPr>
    </w:p>
    <w:p w:rsidR="00367448" w:rsidRPr="00367448" w:rsidRDefault="009C4CF5" w:rsidP="00367448">
      <w:pPr>
        <w:pStyle w:val="NoSpacing"/>
        <w:jc w:val="center"/>
        <w:rPr>
          <w:rFonts w:ascii="Times New Roman" w:hAnsi="Times New Roman" w:cs="Times New Roman"/>
          <w:b/>
          <w:sz w:val="24"/>
          <w:szCs w:val="24"/>
        </w:rPr>
      </w:pPr>
      <w:r>
        <w:rPr>
          <w:rFonts w:ascii="Times New Roman" w:hAnsi="Times New Roman" w:cs="Times New Roman"/>
          <w:b/>
          <w:sz w:val="24"/>
          <w:szCs w:val="24"/>
        </w:rPr>
        <w:t>Član 28</w:t>
      </w:r>
      <w:r w:rsidR="00367448" w:rsidRPr="00367448">
        <w:rPr>
          <w:rFonts w:ascii="Times New Roman" w:hAnsi="Times New Roman" w:cs="Times New Roman"/>
          <w:b/>
          <w:sz w:val="24"/>
          <w:szCs w:val="24"/>
        </w:rPr>
        <w:t>.</w:t>
      </w:r>
    </w:p>
    <w:p w:rsidR="00700586" w:rsidRDefault="00700586" w:rsidP="00700586">
      <w:pPr>
        <w:pStyle w:val="NoSpacing"/>
        <w:jc w:val="center"/>
        <w:rPr>
          <w:rFonts w:ascii="Times New Roman" w:hAnsi="Times New Roman" w:cs="Times New Roman"/>
          <w:b/>
          <w:sz w:val="24"/>
          <w:szCs w:val="24"/>
        </w:rPr>
      </w:pPr>
    </w:p>
    <w:p w:rsidR="00367448" w:rsidRPr="00367448" w:rsidRDefault="009C4CF5" w:rsidP="00367448">
      <w:pPr>
        <w:pStyle w:val="NoSpacing"/>
        <w:rPr>
          <w:rFonts w:ascii="Times New Roman" w:hAnsi="Times New Roman" w:cs="Times New Roman"/>
          <w:sz w:val="24"/>
          <w:szCs w:val="24"/>
        </w:rPr>
      </w:pPr>
      <w:r w:rsidRPr="009C4CF5">
        <w:rPr>
          <w:rFonts w:ascii="Times New Roman" w:hAnsi="Times New Roman" w:cs="Times New Roman"/>
          <w:sz w:val="24"/>
          <w:szCs w:val="24"/>
        </w:rPr>
        <w:t>Nakon stupanja na snagu ovog Etičkog kodeksa, Nadzorni odbor Preduzeća će u roku od 30 (trideset) dana imenovati Komisiju za utvrđivanje povreda odredaba Kodeksa</w:t>
      </w:r>
      <w:r>
        <w:t>.</w:t>
      </w:r>
    </w:p>
    <w:p w:rsidR="00424CD7" w:rsidRDefault="00424CD7" w:rsidP="00CA0848">
      <w:pPr>
        <w:pStyle w:val="NoSpacing"/>
        <w:jc w:val="both"/>
        <w:rPr>
          <w:rFonts w:ascii="Times New Roman" w:hAnsi="Times New Roman" w:cs="Times New Roman"/>
          <w:sz w:val="24"/>
          <w:szCs w:val="24"/>
        </w:rPr>
      </w:pPr>
    </w:p>
    <w:p w:rsidR="009C4CF5" w:rsidRDefault="009C4CF5" w:rsidP="009C4CF5">
      <w:pPr>
        <w:pStyle w:val="NoSpacing"/>
        <w:jc w:val="center"/>
        <w:rPr>
          <w:rFonts w:ascii="Times New Roman" w:hAnsi="Times New Roman" w:cs="Times New Roman"/>
          <w:b/>
          <w:sz w:val="24"/>
          <w:szCs w:val="24"/>
        </w:rPr>
      </w:pPr>
    </w:p>
    <w:p w:rsidR="009C4CF5" w:rsidRDefault="009C4CF5" w:rsidP="009C4CF5">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Član 29</w:t>
      </w:r>
      <w:r w:rsidRPr="00367448">
        <w:rPr>
          <w:rFonts w:ascii="Times New Roman" w:hAnsi="Times New Roman" w:cs="Times New Roman"/>
          <w:b/>
          <w:sz w:val="24"/>
          <w:szCs w:val="24"/>
        </w:rPr>
        <w:t>.</w:t>
      </w:r>
    </w:p>
    <w:p w:rsidR="009C4CF5" w:rsidRDefault="009C4CF5" w:rsidP="009C4CF5">
      <w:pPr>
        <w:pStyle w:val="NoSpacing"/>
        <w:rPr>
          <w:rFonts w:ascii="Times New Roman" w:hAnsi="Times New Roman" w:cs="Times New Roman"/>
          <w:sz w:val="24"/>
          <w:szCs w:val="24"/>
        </w:rPr>
      </w:pPr>
      <w:r w:rsidRPr="00B0306E">
        <w:rPr>
          <w:rFonts w:ascii="Times New Roman" w:hAnsi="Times New Roman" w:cs="Times New Roman"/>
          <w:sz w:val="24"/>
          <w:szCs w:val="24"/>
        </w:rPr>
        <w:t>Stupanjem na snagu ovog Etičkog kodeksa, prestaje sa</w:t>
      </w:r>
      <w:r w:rsidR="00B0306E">
        <w:rPr>
          <w:rFonts w:ascii="Times New Roman" w:hAnsi="Times New Roman" w:cs="Times New Roman"/>
          <w:sz w:val="24"/>
          <w:szCs w:val="24"/>
        </w:rPr>
        <w:t xml:space="preserve"> važenjem raniji Etički kodeks </w:t>
      </w:r>
      <w:r w:rsidRPr="00B0306E">
        <w:rPr>
          <w:rFonts w:ascii="Times New Roman" w:hAnsi="Times New Roman" w:cs="Times New Roman"/>
          <w:sz w:val="24"/>
          <w:szCs w:val="24"/>
        </w:rPr>
        <w:t>KJP „Veterinarska stanica”</w:t>
      </w:r>
      <w:r w:rsidR="00B6521E">
        <w:rPr>
          <w:rFonts w:ascii="Times New Roman" w:hAnsi="Times New Roman" w:cs="Times New Roman"/>
          <w:sz w:val="24"/>
          <w:szCs w:val="24"/>
        </w:rPr>
        <w:t xml:space="preserve">  d.o.o. Sarajevo (br.1675/19 od</w:t>
      </w:r>
      <w:r w:rsidRPr="00B0306E">
        <w:rPr>
          <w:rFonts w:ascii="Times New Roman" w:hAnsi="Times New Roman" w:cs="Times New Roman"/>
          <w:sz w:val="24"/>
          <w:szCs w:val="24"/>
        </w:rPr>
        <w:t xml:space="preserve"> 26.11.2019.godine).</w:t>
      </w:r>
    </w:p>
    <w:p w:rsidR="00B0306E" w:rsidRDefault="00B0306E" w:rsidP="009C4CF5">
      <w:pPr>
        <w:pStyle w:val="NoSpacing"/>
        <w:rPr>
          <w:rFonts w:ascii="Times New Roman" w:hAnsi="Times New Roman" w:cs="Times New Roman"/>
          <w:sz w:val="24"/>
          <w:szCs w:val="24"/>
        </w:rPr>
      </w:pPr>
    </w:p>
    <w:p w:rsidR="00B0306E" w:rsidRPr="00B0306E" w:rsidRDefault="00B0306E" w:rsidP="009C4CF5">
      <w:pPr>
        <w:pStyle w:val="NoSpacing"/>
        <w:rPr>
          <w:rFonts w:ascii="Times New Roman" w:hAnsi="Times New Roman" w:cs="Times New Roman"/>
          <w:b/>
          <w:sz w:val="24"/>
          <w:szCs w:val="24"/>
        </w:rPr>
      </w:pPr>
    </w:p>
    <w:p w:rsidR="009C4CF5" w:rsidRPr="00367448" w:rsidRDefault="009C4CF5" w:rsidP="009C4CF5">
      <w:pPr>
        <w:pStyle w:val="NoSpacing"/>
        <w:jc w:val="center"/>
        <w:rPr>
          <w:rFonts w:ascii="Times New Roman" w:hAnsi="Times New Roman" w:cs="Times New Roman"/>
          <w:b/>
          <w:sz w:val="24"/>
          <w:szCs w:val="24"/>
        </w:rPr>
      </w:pPr>
    </w:p>
    <w:p w:rsidR="00B0306E" w:rsidRPr="00EC5405" w:rsidRDefault="00B0306E" w:rsidP="00B0306E">
      <w:pPr>
        <w:pStyle w:val="NoSpacing"/>
        <w:rPr>
          <w:rFonts w:ascii="Times New Roman" w:hAnsi="Times New Roman"/>
          <w:sz w:val="24"/>
          <w:szCs w:val="24"/>
        </w:rPr>
      </w:pPr>
      <w:r>
        <w:rPr>
          <w:rFonts w:ascii="Times New Roman" w:hAnsi="Times New Roman"/>
          <w:sz w:val="24"/>
          <w:szCs w:val="24"/>
        </w:rPr>
        <w:t xml:space="preserve">                                                                          </w:t>
      </w:r>
      <w:r w:rsidRPr="00EC5405">
        <w:rPr>
          <w:rFonts w:ascii="Times New Roman" w:hAnsi="Times New Roman"/>
          <w:sz w:val="24"/>
          <w:szCs w:val="24"/>
        </w:rPr>
        <w:t xml:space="preserve">PUNOMOĆNIK VLADE KS U </w:t>
      </w:r>
    </w:p>
    <w:p w:rsidR="00B0306E" w:rsidRPr="00EC5405" w:rsidRDefault="00B0306E" w:rsidP="00B0306E">
      <w:pPr>
        <w:pStyle w:val="NoSpacing"/>
        <w:rPr>
          <w:rFonts w:ascii="Times New Roman" w:hAnsi="Times New Roman"/>
          <w:sz w:val="24"/>
          <w:szCs w:val="24"/>
        </w:rPr>
      </w:pPr>
      <w:r w:rsidRPr="00EC5405">
        <w:rPr>
          <w:rFonts w:ascii="Times New Roman" w:hAnsi="Times New Roman"/>
          <w:sz w:val="24"/>
          <w:szCs w:val="24"/>
        </w:rPr>
        <w:t xml:space="preserve">                                                    KJP</w:t>
      </w:r>
      <w:r w:rsidRPr="00EC5405">
        <w:rPr>
          <w:rFonts w:ascii="Times New Roman" w:hAnsi="Times New Roman"/>
          <w:b/>
          <w:sz w:val="24"/>
          <w:szCs w:val="24"/>
        </w:rPr>
        <w:t xml:space="preserve"> "</w:t>
      </w:r>
      <w:r w:rsidRPr="00EC5405">
        <w:rPr>
          <w:rFonts w:ascii="Times New Roman" w:hAnsi="Times New Roman"/>
          <w:sz w:val="24"/>
          <w:szCs w:val="24"/>
        </w:rPr>
        <w:t>VETERINARSKA STANICA „ D.O.O. SARAJEVO</w:t>
      </w:r>
    </w:p>
    <w:p w:rsidR="00B0306E" w:rsidRPr="00EC5405" w:rsidRDefault="00B0306E" w:rsidP="00B0306E">
      <w:pPr>
        <w:pStyle w:val="NoSpacing"/>
        <w:rPr>
          <w:rFonts w:ascii="Times New Roman" w:hAnsi="Times New Roman"/>
          <w:sz w:val="24"/>
          <w:szCs w:val="24"/>
        </w:rPr>
      </w:pPr>
    </w:p>
    <w:p w:rsidR="00B0306E" w:rsidRPr="00EC5405" w:rsidRDefault="00B0306E" w:rsidP="00B0306E">
      <w:pPr>
        <w:pStyle w:val="NoSpacing"/>
        <w:rPr>
          <w:rFonts w:ascii="Times New Roman" w:hAnsi="Times New Roman"/>
          <w:sz w:val="24"/>
          <w:szCs w:val="24"/>
        </w:rPr>
      </w:pPr>
      <w:r w:rsidRPr="00EC5405">
        <w:rPr>
          <w:rFonts w:ascii="Times New Roman" w:hAnsi="Times New Roman"/>
          <w:sz w:val="24"/>
          <w:szCs w:val="24"/>
        </w:rPr>
        <w:t xml:space="preserve">                                                                                                                                    </w:t>
      </w:r>
    </w:p>
    <w:p w:rsidR="00B0306E" w:rsidRPr="00EC5405" w:rsidRDefault="00B0306E" w:rsidP="00B0306E">
      <w:pPr>
        <w:pStyle w:val="NoSpacing"/>
        <w:rPr>
          <w:rFonts w:ascii="Times New Roman" w:hAnsi="Times New Roman"/>
          <w:sz w:val="24"/>
          <w:szCs w:val="24"/>
        </w:rPr>
      </w:pPr>
      <w:r w:rsidRPr="00EC5405">
        <w:rPr>
          <w:rFonts w:ascii="Times New Roman" w:hAnsi="Times New Roman"/>
          <w:sz w:val="24"/>
          <w:szCs w:val="24"/>
        </w:rPr>
        <w:t xml:space="preserve">                                                                     </w:t>
      </w:r>
      <w:r w:rsidR="00EC5405" w:rsidRPr="00EC5405">
        <w:rPr>
          <w:rFonts w:ascii="Times New Roman" w:hAnsi="Times New Roman"/>
          <w:sz w:val="24"/>
          <w:szCs w:val="24"/>
        </w:rPr>
        <w:t xml:space="preserve">                    </w:t>
      </w:r>
      <w:r w:rsidR="00EC5405" w:rsidRPr="00EC5405">
        <w:rPr>
          <w:rFonts w:ascii="Times New Roman" w:hAnsi="Times New Roman"/>
          <w:sz w:val="24"/>
          <w:szCs w:val="24"/>
        </w:rPr>
        <w:tab/>
        <w:t>Aida Smajić</w:t>
      </w:r>
    </w:p>
    <w:p w:rsidR="00CA0848" w:rsidRDefault="00CA0848" w:rsidP="00CA0848">
      <w:pPr>
        <w:pStyle w:val="NoSpacing"/>
        <w:jc w:val="both"/>
        <w:rPr>
          <w:rFonts w:ascii="Times New Roman" w:hAnsi="Times New Roman" w:cs="Times New Roman"/>
          <w:sz w:val="24"/>
          <w:szCs w:val="24"/>
        </w:rPr>
      </w:pPr>
    </w:p>
    <w:p w:rsidR="00CA0848" w:rsidRDefault="00CA0848" w:rsidP="009C4CF5">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24CD7" w:rsidRDefault="00424CD7" w:rsidP="00CA0848">
      <w:pPr>
        <w:pStyle w:val="NoSpacing"/>
        <w:jc w:val="both"/>
        <w:rPr>
          <w:rFonts w:ascii="Times New Roman" w:hAnsi="Times New Roman" w:cs="Times New Roman"/>
          <w:sz w:val="24"/>
          <w:szCs w:val="24"/>
        </w:rPr>
      </w:pPr>
    </w:p>
    <w:p w:rsidR="00424CD7" w:rsidRDefault="009C4CF5" w:rsidP="00CA0848">
      <w:pPr>
        <w:pStyle w:val="NoSpacing"/>
        <w:jc w:val="both"/>
        <w:rPr>
          <w:rFonts w:ascii="Times New Roman" w:hAnsi="Times New Roman" w:cs="Times New Roman"/>
          <w:sz w:val="24"/>
          <w:szCs w:val="24"/>
        </w:rPr>
      </w:pPr>
      <w:r>
        <w:rPr>
          <w:rFonts w:ascii="Times New Roman" w:hAnsi="Times New Roman" w:cs="Times New Roman"/>
          <w:sz w:val="24"/>
          <w:szCs w:val="24"/>
        </w:rPr>
        <w:t>Broj:          /25</w:t>
      </w:r>
    </w:p>
    <w:p w:rsidR="00CA0848" w:rsidRDefault="00F81646" w:rsidP="00CA0848">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Datum: </w:t>
      </w:r>
      <w:r w:rsidR="005E140B">
        <w:rPr>
          <w:rFonts w:ascii="Times New Roman" w:hAnsi="Times New Roman" w:cs="Times New Roman"/>
          <w:sz w:val="24"/>
          <w:szCs w:val="24"/>
        </w:rPr>
        <w:t>24.09.</w:t>
      </w:r>
      <w:r w:rsidR="009C4CF5">
        <w:rPr>
          <w:rFonts w:ascii="Times New Roman" w:hAnsi="Times New Roman" w:cs="Times New Roman"/>
          <w:sz w:val="24"/>
          <w:szCs w:val="24"/>
        </w:rPr>
        <w:t>2025</w:t>
      </w:r>
      <w:r w:rsidR="00424CD7">
        <w:rPr>
          <w:rFonts w:ascii="Times New Roman" w:hAnsi="Times New Roman" w:cs="Times New Roman"/>
          <w:sz w:val="24"/>
          <w:szCs w:val="24"/>
        </w:rPr>
        <w:t>. godine</w:t>
      </w:r>
    </w:p>
    <w:p w:rsidR="00CA0848" w:rsidRPr="00CA0848" w:rsidRDefault="00CA0848" w:rsidP="00CA0848">
      <w:pPr>
        <w:pStyle w:val="NoSpacing"/>
        <w:rPr>
          <w:rFonts w:ascii="Times New Roman" w:hAnsi="Times New Roman" w:cs="Times New Roman"/>
          <w:sz w:val="24"/>
          <w:szCs w:val="24"/>
        </w:rPr>
      </w:pPr>
    </w:p>
    <w:p w:rsidR="00700586" w:rsidRDefault="00700586" w:rsidP="00700586">
      <w:pPr>
        <w:pStyle w:val="NoSpacing"/>
        <w:rPr>
          <w:rFonts w:ascii="Times New Roman" w:hAnsi="Times New Roman" w:cs="Times New Roman"/>
          <w:b/>
          <w:sz w:val="24"/>
          <w:szCs w:val="24"/>
        </w:rPr>
      </w:pPr>
    </w:p>
    <w:p w:rsidR="00B0306E" w:rsidRDefault="00B0306E" w:rsidP="00700586">
      <w:pPr>
        <w:pStyle w:val="NoSpacing"/>
        <w:rPr>
          <w:rFonts w:ascii="Times New Roman" w:hAnsi="Times New Roman" w:cs="Times New Roman"/>
          <w:b/>
          <w:sz w:val="24"/>
          <w:szCs w:val="24"/>
        </w:rPr>
      </w:pPr>
    </w:p>
    <w:p w:rsidR="00B0306E" w:rsidRPr="00700586" w:rsidRDefault="00B0306E" w:rsidP="00700586">
      <w:pPr>
        <w:pStyle w:val="NoSpacing"/>
        <w:rPr>
          <w:rFonts w:ascii="Times New Roman" w:hAnsi="Times New Roman" w:cs="Times New Roman"/>
          <w:b/>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5E140B" w:rsidRDefault="005E140B" w:rsidP="00700586">
      <w:pPr>
        <w:pStyle w:val="NoSpacing"/>
        <w:jc w:val="both"/>
        <w:rPr>
          <w:rFonts w:ascii="Times New Roman" w:hAnsi="Times New Roman" w:cs="Times New Roman"/>
          <w:sz w:val="24"/>
          <w:szCs w:val="24"/>
        </w:rPr>
      </w:pPr>
    </w:p>
    <w:p w:rsidR="005E140B" w:rsidRDefault="005E140B" w:rsidP="00700586">
      <w:pPr>
        <w:pStyle w:val="NoSpacing"/>
        <w:jc w:val="both"/>
        <w:rPr>
          <w:rFonts w:ascii="Times New Roman" w:hAnsi="Times New Roman" w:cs="Times New Roman"/>
          <w:sz w:val="24"/>
          <w:szCs w:val="24"/>
        </w:rPr>
      </w:pPr>
    </w:p>
    <w:p w:rsidR="00700586" w:rsidRDefault="00B0306E" w:rsidP="00700586">
      <w:pPr>
        <w:pStyle w:val="NoSpacing"/>
        <w:jc w:val="both"/>
        <w:rPr>
          <w:rFonts w:ascii="Times New Roman" w:hAnsi="Times New Roman" w:cs="Times New Roman"/>
          <w:sz w:val="24"/>
          <w:szCs w:val="24"/>
        </w:rPr>
      </w:pPr>
      <w:r w:rsidRPr="00B0306E">
        <w:rPr>
          <w:rFonts w:ascii="Times New Roman" w:hAnsi="Times New Roman" w:cs="Times New Roman"/>
          <w:sz w:val="24"/>
          <w:szCs w:val="24"/>
        </w:rPr>
        <w:t xml:space="preserve">Da je Etički kodeks KJP „Veterinarska stanica”  d.o.o. Sarajevo objavljen na Oglasnoj ploči Preduzeća dana </w:t>
      </w:r>
      <w:r w:rsidR="005E140B">
        <w:rPr>
          <w:rFonts w:ascii="Times New Roman" w:hAnsi="Times New Roman" w:cs="Times New Roman"/>
          <w:sz w:val="24"/>
          <w:szCs w:val="24"/>
        </w:rPr>
        <w:t>24.09.</w:t>
      </w:r>
      <w:r w:rsidR="007F6B22">
        <w:rPr>
          <w:rFonts w:ascii="Times New Roman" w:hAnsi="Times New Roman" w:cs="Times New Roman"/>
          <w:sz w:val="24"/>
          <w:szCs w:val="24"/>
        </w:rPr>
        <w:t>2025.</w:t>
      </w:r>
      <w:r w:rsidRPr="00B0306E">
        <w:rPr>
          <w:rFonts w:ascii="Times New Roman" w:hAnsi="Times New Roman" w:cs="Times New Roman"/>
          <w:sz w:val="24"/>
          <w:szCs w:val="24"/>
        </w:rPr>
        <w:t>godine, ovjerava Izvršni direktor Sektora za ekonomske, pravne, kadrovske i opšte poslove.</w:t>
      </w: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7F6B22" w:rsidRPr="007F6B22" w:rsidRDefault="007F6B22" w:rsidP="007F6B22">
      <w:pPr>
        <w:pStyle w:val="NoSpacing"/>
        <w:jc w:val="center"/>
        <w:rPr>
          <w:rFonts w:ascii="Times New Roman" w:hAnsi="Times New Roman" w:cs="Times New Roman"/>
          <w:b/>
          <w:sz w:val="24"/>
          <w:szCs w:val="24"/>
        </w:rPr>
      </w:pPr>
      <w:r w:rsidRPr="007F6B22">
        <w:rPr>
          <w:rFonts w:ascii="Times New Roman" w:hAnsi="Times New Roman" w:cs="Times New Roman"/>
          <w:b/>
          <w:sz w:val="24"/>
          <w:szCs w:val="24"/>
        </w:rPr>
        <w:t>IZJAVA</w:t>
      </w:r>
    </w:p>
    <w:p w:rsidR="007F6B22" w:rsidRPr="007F6B22" w:rsidRDefault="007F6B22" w:rsidP="007F6B22">
      <w:pPr>
        <w:pStyle w:val="NoSpacing"/>
        <w:jc w:val="center"/>
        <w:rPr>
          <w:rFonts w:ascii="Times New Roman" w:hAnsi="Times New Roman" w:cs="Times New Roman"/>
          <w:b/>
          <w:sz w:val="24"/>
          <w:szCs w:val="24"/>
        </w:rPr>
      </w:pPr>
      <w:r w:rsidRPr="007F6B22">
        <w:rPr>
          <w:rFonts w:ascii="Times New Roman" w:hAnsi="Times New Roman" w:cs="Times New Roman"/>
          <w:b/>
          <w:sz w:val="24"/>
          <w:szCs w:val="24"/>
        </w:rPr>
        <w:t>O PRIHVATANJU OBAVEZE POŠTOVANJA ETIČKOG KODEKSA</w:t>
      </w:r>
    </w:p>
    <w:p w:rsidR="007F6B22" w:rsidRPr="007F6B22" w:rsidRDefault="007F6B22" w:rsidP="007F6B22">
      <w:pPr>
        <w:pStyle w:val="NoSpacing"/>
        <w:jc w:val="center"/>
        <w:rPr>
          <w:rFonts w:ascii="Times New Roman" w:hAnsi="Times New Roman" w:cs="Times New Roman"/>
          <w:sz w:val="24"/>
          <w:szCs w:val="24"/>
        </w:rPr>
      </w:pPr>
      <w:r w:rsidRPr="007F6B22">
        <w:rPr>
          <w:rFonts w:ascii="Times New Roman" w:hAnsi="Times New Roman" w:cs="Times New Roman"/>
          <w:b/>
          <w:sz w:val="24"/>
          <w:szCs w:val="24"/>
        </w:rPr>
        <w:t>KJP „VETERINARSKA STANICA”  D.O.O. SARAJEVO</w:t>
      </w:r>
    </w:p>
    <w:p w:rsidR="007F6B22" w:rsidRDefault="007F6B22" w:rsidP="00700586">
      <w:pPr>
        <w:pStyle w:val="NoSpacing"/>
        <w:jc w:val="both"/>
        <w:rPr>
          <w:rFonts w:ascii="Times New Roman" w:hAnsi="Times New Roman" w:cs="Times New Roman"/>
          <w:sz w:val="24"/>
          <w:szCs w:val="24"/>
        </w:rPr>
      </w:pPr>
    </w:p>
    <w:p w:rsidR="007F6B22" w:rsidRDefault="007F6B22" w:rsidP="00700586">
      <w:pPr>
        <w:pStyle w:val="NoSpacing"/>
        <w:jc w:val="both"/>
        <w:rPr>
          <w:rFonts w:ascii="Times New Roman" w:hAnsi="Times New Roman" w:cs="Times New Roman"/>
          <w:sz w:val="24"/>
          <w:szCs w:val="24"/>
        </w:rPr>
      </w:pPr>
    </w:p>
    <w:p w:rsidR="00595EC6" w:rsidRPr="00595EC6" w:rsidRDefault="007F6B22" w:rsidP="00700586">
      <w:pPr>
        <w:pStyle w:val="NoSpacing"/>
        <w:jc w:val="both"/>
        <w:rPr>
          <w:rFonts w:ascii="Times New Roman" w:hAnsi="Times New Roman" w:cs="Times New Roman"/>
          <w:sz w:val="24"/>
          <w:szCs w:val="24"/>
        </w:rPr>
      </w:pPr>
      <w:r w:rsidRPr="00595EC6">
        <w:rPr>
          <w:rFonts w:ascii="Times New Roman" w:hAnsi="Times New Roman" w:cs="Times New Roman"/>
          <w:sz w:val="24"/>
          <w:szCs w:val="24"/>
        </w:rPr>
        <w:t xml:space="preserve"> Svojim potpisom na ovoj lzjavi, potvrđujem da sam upoznat/a sa odredbama Etičkog kodeksa </w:t>
      </w:r>
      <w:r w:rsidR="00595EC6" w:rsidRPr="00595EC6">
        <w:rPr>
          <w:rFonts w:ascii="Times New Roman" w:hAnsi="Times New Roman" w:cs="Times New Roman"/>
          <w:sz w:val="24"/>
          <w:szCs w:val="24"/>
        </w:rPr>
        <w:t xml:space="preserve">KJP „Veterinarska stanica” </w:t>
      </w:r>
      <w:r w:rsidR="005E140B">
        <w:rPr>
          <w:rFonts w:ascii="Times New Roman" w:hAnsi="Times New Roman" w:cs="Times New Roman"/>
          <w:sz w:val="24"/>
          <w:szCs w:val="24"/>
        </w:rPr>
        <w:t xml:space="preserve">d.o.o. Sarajevo </w:t>
      </w:r>
      <w:r w:rsidR="00B34895">
        <w:rPr>
          <w:rFonts w:ascii="Times New Roman" w:hAnsi="Times New Roman" w:cs="Times New Roman"/>
          <w:sz w:val="24"/>
          <w:szCs w:val="24"/>
        </w:rPr>
        <w:t>(</w:t>
      </w:r>
      <w:r w:rsidR="005E140B">
        <w:rPr>
          <w:rFonts w:ascii="Times New Roman" w:hAnsi="Times New Roman" w:cs="Times New Roman"/>
          <w:sz w:val="24"/>
          <w:szCs w:val="24"/>
        </w:rPr>
        <w:t>broj</w:t>
      </w:r>
      <w:r w:rsidR="00B34895">
        <w:rPr>
          <w:rFonts w:ascii="Times New Roman" w:hAnsi="Times New Roman" w:cs="Times New Roman"/>
          <w:sz w:val="24"/>
          <w:szCs w:val="24"/>
        </w:rPr>
        <w:t xml:space="preserve"> 1163</w:t>
      </w:r>
      <w:r w:rsidR="005E140B">
        <w:rPr>
          <w:rFonts w:ascii="Times New Roman" w:hAnsi="Times New Roman" w:cs="Times New Roman"/>
          <w:sz w:val="24"/>
          <w:szCs w:val="24"/>
        </w:rPr>
        <w:t xml:space="preserve">/25 </w:t>
      </w:r>
      <w:r w:rsidR="00595EC6" w:rsidRPr="00595EC6">
        <w:rPr>
          <w:rFonts w:ascii="Times New Roman" w:hAnsi="Times New Roman" w:cs="Times New Roman"/>
          <w:sz w:val="24"/>
          <w:szCs w:val="24"/>
        </w:rPr>
        <w:t>od</w:t>
      </w:r>
      <w:r w:rsidR="005E140B">
        <w:rPr>
          <w:rFonts w:ascii="Times New Roman" w:hAnsi="Times New Roman" w:cs="Times New Roman"/>
          <w:sz w:val="24"/>
          <w:szCs w:val="24"/>
        </w:rPr>
        <w:t xml:space="preserve"> 24.09.2025. godine</w:t>
      </w:r>
      <w:r w:rsidR="00595EC6" w:rsidRPr="00595EC6">
        <w:rPr>
          <w:rFonts w:ascii="Times New Roman" w:hAnsi="Times New Roman" w:cs="Times New Roman"/>
          <w:sz w:val="24"/>
          <w:szCs w:val="24"/>
        </w:rPr>
        <w:t>)</w:t>
      </w:r>
      <w:r w:rsidR="00483120">
        <w:rPr>
          <w:rFonts w:ascii="Times New Roman" w:hAnsi="Times New Roman" w:cs="Times New Roman"/>
          <w:sz w:val="24"/>
          <w:szCs w:val="24"/>
        </w:rPr>
        <w:t xml:space="preserve"> </w:t>
      </w:r>
      <w:r w:rsidRPr="00595EC6">
        <w:rPr>
          <w:rFonts w:ascii="Times New Roman" w:hAnsi="Times New Roman" w:cs="Times New Roman"/>
          <w:sz w:val="24"/>
          <w:szCs w:val="24"/>
        </w:rPr>
        <w:t xml:space="preserve">i obavezujem se da ću iste poštovati i istim rukovoditi u obavljanju svojih radnih zadataka. </w:t>
      </w:r>
    </w:p>
    <w:p w:rsidR="00595EC6" w:rsidRPr="00595EC6" w:rsidRDefault="00595EC6" w:rsidP="00700586">
      <w:pPr>
        <w:pStyle w:val="NoSpacing"/>
        <w:jc w:val="both"/>
        <w:rPr>
          <w:rFonts w:ascii="Times New Roman" w:hAnsi="Times New Roman" w:cs="Times New Roman"/>
          <w:sz w:val="24"/>
          <w:szCs w:val="24"/>
        </w:rPr>
      </w:pPr>
    </w:p>
    <w:p w:rsidR="00595EC6" w:rsidRPr="00595EC6" w:rsidRDefault="007F6B22" w:rsidP="00700586">
      <w:pPr>
        <w:pStyle w:val="NoSpacing"/>
        <w:jc w:val="both"/>
        <w:rPr>
          <w:rFonts w:ascii="Times New Roman" w:hAnsi="Times New Roman" w:cs="Times New Roman"/>
          <w:sz w:val="24"/>
          <w:szCs w:val="24"/>
        </w:rPr>
      </w:pPr>
      <w:r w:rsidRPr="00595EC6">
        <w:rPr>
          <w:rFonts w:ascii="Times New Roman" w:hAnsi="Times New Roman" w:cs="Times New Roman"/>
          <w:sz w:val="24"/>
          <w:szCs w:val="24"/>
        </w:rPr>
        <w:t>U smislu prednjeg, obavezujem se na slijedeće:</w:t>
      </w:r>
    </w:p>
    <w:p w:rsidR="00595EC6" w:rsidRPr="00595EC6" w:rsidRDefault="007F6B22" w:rsidP="00483120">
      <w:pPr>
        <w:pStyle w:val="NoSpacing"/>
        <w:numPr>
          <w:ilvl w:val="0"/>
          <w:numId w:val="36"/>
        </w:numPr>
        <w:jc w:val="both"/>
        <w:rPr>
          <w:rFonts w:ascii="Times New Roman" w:hAnsi="Times New Roman" w:cs="Times New Roman"/>
          <w:sz w:val="24"/>
          <w:szCs w:val="24"/>
        </w:rPr>
      </w:pPr>
      <w:r w:rsidRPr="00595EC6">
        <w:rPr>
          <w:rFonts w:ascii="Times New Roman" w:hAnsi="Times New Roman" w:cs="Times New Roman"/>
          <w:sz w:val="24"/>
          <w:szCs w:val="24"/>
        </w:rPr>
        <w:t>da ću svoje radne zadatke obavljati stručno, savjesno i da ću u tome postupati uz dužnu pažnju;</w:t>
      </w:r>
    </w:p>
    <w:p w:rsidR="00595EC6" w:rsidRPr="00595EC6" w:rsidRDefault="007F6B22" w:rsidP="00483120">
      <w:pPr>
        <w:pStyle w:val="NoSpacing"/>
        <w:numPr>
          <w:ilvl w:val="0"/>
          <w:numId w:val="36"/>
        </w:numPr>
        <w:jc w:val="both"/>
        <w:rPr>
          <w:rFonts w:ascii="Times New Roman" w:hAnsi="Times New Roman" w:cs="Times New Roman"/>
          <w:sz w:val="24"/>
          <w:szCs w:val="24"/>
        </w:rPr>
      </w:pPr>
      <w:r w:rsidRPr="00595EC6">
        <w:rPr>
          <w:rFonts w:ascii="Times New Roman" w:hAnsi="Times New Roman" w:cs="Times New Roman"/>
          <w:sz w:val="24"/>
          <w:szCs w:val="24"/>
        </w:rPr>
        <w:t xml:space="preserve">da ću odgovorno koristiti imovinu Preduzeća, kao i podsticati na odgovorno korištenje i zaštitu te imovine; </w:t>
      </w:r>
    </w:p>
    <w:p w:rsidR="00595EC6" w:rsidRPr="00595EC6" w:rsidRDefault="007F6B22" w:rsidP="00483120">
      <w:pPr>
        <w:pStyle w:val="NoSpacing"/>
        <w:numPr>
          <w:ilvl w:val="0"/>
          <w:numId w:val="36"/>
        </w:numPr>
        <w:jc w:val="both"/>
        <w:rPr>
          <w:rFonts w:ascii="Times New Roman" w:hAnsi="Times New Roman" w:cs="Times New Roman"/>
          <w:sz w:val="24"/>
          <w:szCs w:val="24"/>
        </w:rPr>
      </w:pPr>
      <w:r w:rsidRPr="00595EC6">
        <w:rPr>
          <w:rFonts w:ascii="Times New Roman" w:hAnsi="Times New Roman" w:cs="Times New Roman"/>
          <w:sz w:val="24"/>
          <w:szCs w:val="24"/>
        </w:rPr>
        <w:t xml:space="preserve">da ću postupati u skladu sa zakonima, drugim propisima i smjernicama; </w:t>
      </w:r>
    </w:p>
    <w:p w:rsidR="00595EC6" w:rsidRPr="00595EC6" w:rsidRDefault="007F6B22" w:rsidP="00483120">
      <w:pPr>
        <w:pStyle w:val="NoSpacing"/>
        <w:numPr>
          <w:ilvl w:val="0"/>
          <w:numId w:val="36"/>
        </w:numPr>
        <w:jc w:val="both"/>
        <w:rPr>
          <w:rFonts w:ascii="Times New Roman" w:hAnsi="Times New Roman" w:cs="Times New Roman"/>
          <w:sz w:val="24"/>
          <w:szCs w:val="24"/>
        </w:rPr>
      </w:pPr>
      <w:r w:rsidRPr="00595EC6">
        <w:rPr>
          <w:rFonts w:ascii="Times New Roman" w:hAnsi="Times New Roman" w:cs="Times New Roman"/>
          <w:sz w:val="24"/>
          <w:szCs w:val="24"/>
        </w:rPr>
        <w:t xml:space="preserve">da ću prijavljivati svako protivpravno ponašanje, ukoliko smatram da isto postoji; </w:t>
      </w:r>
    </w:p>
    <w:p w:rsidR="00595EC6" w:rsidRPr="00595EC6" w:rsidRDefault="007F6B22" w:rsidP="00483120">
      <w:pPr>
        <w:pStyle w:val="NoSpacing"/>
        <w:numPr>
          <w:ilvl w:val="0"/>
          <w:numId w:val="36"/>
        </w:numPr>
        <w:jc w:val="both"/>
        <w:rPr>
          <w:rFonts w:ascii="Times New Roman" w:hAnsi="Times New Roman" w:cs="Times New Roman"/>
          <w:sz w:val="24"/>
          <w:szCs w:val="24"/>
        </w:rPr>
      </w:pPr>
      <w:r w:rsidRPr="00595EC6">
        <w:rPr>
          <w:rFonts w:ascii="Times New Roman" w:hAnsi="Times New Roman" w:cs="Times New Roman"/>
          <w:sz w:val="24"/>
          <w:szCs w:val="24"/>
        </w:rPr>
        <w:t>da ću izbjegavati sukobe interesa i da ću čuvati poslovnu tajnu;</w:t>
      </w:r>
    </w:p>
    <w:p w:rsidR="00595EC6" w:rsidRPr="00595EC6" w:rsidRDefault="007F6B22" w:rsidP="00483120">
      <w:pPr>
        <w:pStyle w:val="NoSpacing"/>
        <w:numPr>
          <w:ilvl w:val="0"/>
          <w:numId w:val="36"/>
        </w:numPr>
        <w:jc w:val="both"/>
        <w:rPr>
          <w:rFonts w:ascii="Times New Roman" w:hAnsi="Times New Roman" w:cs="Times New Roman"/>
          <w:sz w:val="24"/>
          <w:szCs w:val="24"/>
        </w:rPr>
      </w:pPr>
      <w:r w:rsidRPr="00595EC6">
        <w:rPr>
          <w:rFonts w:ascii="Times New Roman" w:hAnsi="Times New Roman" w:cs="Times New Roman"/>
          <w:sz w:val="24"/>
          <w:szCs w:val="24"/>
        </w:rPr>
        <w:t xml:space="preserve">da neću obavljati ili učestvovati u djelatnosti koja je ili bi mogla biti konkurentnom odnosu s djelatnošću Preduzeća; </w:t>
      </w:r>
    </w:p>
    <w:p w:rsidR="00595EC6" w:rsidRPr="00595EC6" w:rsidRDefault="007F6B22" w:rsidP="00483120">
      <w:pPr>
        <w:pStyle w:val="NoSpacing"/>
        <w:numPr>
          <w:ilvl w:val="0"/>
          <w:numId w:val="36"/>
        </w:numPr>
        <w:jc w:val="both"/>
        <w:rPr>
          <w:rFonts w:ascii="Times New Roman" w:hAnsi="Times New Roman" w:cs="Times New Roman"/>
          <w:sz w:val="24"/>
          <w:szCs w:val="24"/>
        </w:rPr>
      </w:pPr>
      <w:r w:rsidRPr="00595EC6">
        <w:rPr>
          <w:rFonts w:ascii="Times New Roman" w:hAnsi="Times New Roman" w:cs="Times New Roman"/>
          <w:sz w:val="24"/>
          <w:szCs w:val="24"/>
        </w:rPr>
        <w:t xml:space="preserve">da ću se prema kolegama ponašati sa poštovanjem i bez diskriminacije; </w:t>
      </w:r>
    </w:p>
    <w:p w:rsidR="00595EC6" w:rsidRPr="00595EC6" w:rsidRDefault="007F6B22" w:rsidP="00483120">
      <w:pPr>
        <w:pStyle w:val="NoSpacing"/>
        <w:numPr>
          <w:ilvl w:val="0"/>
          <w:numId w:val="36"/>
        </w:numPr>
        <w:jc w:val="both"/>
        <w:rPr>
          <w:rFonts w:ascii="Times New Roman" w:hAnsi="Times New Roman" w:cs="Times New Roman"/>
          <w:sz w:val="24"/>
          <w:szCs w:val="24"/>
        </w:rPr>
      </w:pPr>
      <w:r w:rsidRPr="00595EC6">
        <w:rPr>
          <w:rFonts w:ascii="Times New Roman" w:hAnsi="Times New Roman" w:cs="Times New Roman"/>
          <w:sz w:val="24"/>
          <w:szCs w:val="24"/>
        </w:rPr>
        <w:t xml:space="preserve">da ću štititi ugled Preduzeća i istom neću nanositi štetu. </w:t>
      </w:r>
    </w:p>
    <w:p w:rsidR="00595EC6" w:rsidRDefault="00595EC6" w:rsidP="00700586">
      <w:pPr>
        <w:pStyle w:val="NoSpacing"/>
        <w:jc w:val="both"/>
      </w:pPr>
    </w:p>
    <w:p w:rsidR="00483120" w:rsidRDefault="007F6B22" w:rsidP="00700586">
      <w:pPr>
        <w:pStyle w:val="NoSpacing"/>
        <w:jc w:val="both"/>
      </w:pPr>
      <w:r>
        <w:t xml:space="preserve"> </w:t>
      </w:r>
      <w:r w:rsidRPr="00483120">
        <w:rPr>
          <w:rFonts w:ascii="Times New Roman" w:hAnsi="Times New Roman" w:cs="Times New Roman"/>
          <w:sz w:val="24"/>
          <w:szCs w:val="24"/>
        </w:rPr>
        <w:t>Potpisivanjem ove Izjave, potvrđujem da sam upoznat/a sa posljedicama nepoštivanja odredbi Etičkog kodeksa</w:t>
      </w:r>
      <w:r>
        <w:t>.</w:t>
      </w:r>
    </w:p>
    <w:p w:rsidR="00483120" w:rsidRDefault="00483120" w:rsidP="00700586">
      <w:pPr>
        <w:pStyle w:val="NoSpacing"/>
        <w:jc w:val="both"/>
      </w:pPr>
    </w:p>
    <w:p w:rsidR="00483120" w:rsidRDefault="00483120" w:rsidP="00700586">
      <w:pPr>
        <w:pStyle w:val="NoSpacing"/>
        <w:jc w:val="both"/>
      </w:pPr>
    </w:p>
    <w:p w:rsidR="00483120" w:rsidRPr="00483120" w:rsidRDefault="007F6B22" w:rsidP="00483120">
      <w:pPr>
        <w:pStyle w:val="NoSpacing"/>
        <w:jc w:val="both"/>
        <w:rPr>
          <w:rFonts w:ascii="Times New Roman" w:hAnsi="Times New Roman" w:cs="Times New Roman"/>
          <w:sz w:val="24"/>
          <w:szCs w:val="24"/>
        </w:rPr>
      </w:pPr>
      <w:r w:rsidRPr="00483120">
        <w:rPr>
          <w:rFonts w:ascii="Times New Roman" w:hAnsi="Times New Roman" w:cs="Times New Roman"/>
          <w:sz w:val="24"/>
          <w:szCs w:val="24"/>
        </w:rPr>
        <w:t xml:space="preserve"> Saraje</w:t>
      </w:r>
      <w:r w:rsidR="00483120">
        <w:rPr>
          <w:rFonts w:ascii="Times New Roman" w:hAnsi="Times New Roman" w:cs="Times New Roman"/>
          <w:sz w:val="24"/>
          <w:szCs w:val="24"/>
        </w:rPr>
        <w:t>vo.</w:t>
      </w:r>
      <w:r w:rsidR="00EA7637">
        <w:rPr>
          <w:rFonts w:ascii="Times New Roman" w:hAnsi="Times New Roman" w:cs="Times New Roman"/>
          <w:sz w:val="24"/>
          <w:szCs w:val="24"/>
        </w:rPr>
        <w:t>_______________</w:t>
      </w:r>
      <w:r w:rsidRPr="00483120">
        <w:rPr>
          <w:rFonts w:ascii="Times New Roman" w:hAnsi="Times New Roman" w:cs="Times New Roman"/>
          <w:sz w:val="24"/>
          <w:szCs w:val="24"/>
        </w:rPr>
        <w:t xml:space="preserve">godine </w:t>
      </w:r>
      <w:r w:rsidR="00483120" w:rsidRPr="00483120">
        <w:rPr>
          <w:rFonts w:ascii="Times New Roman" w:hAnsi="Times New Roman" w:cs="Times New Roman"/>
          <w:sz w:val="24"/>
          <w:szCs w:val="24"/>
        </w:rPr>
        <w:t xml:space="preserve">                            </w:t>
      </w:r>
      <w:r w:rsidR="00EA7637">
        <w:rPr>
          <w:rFonts w:ascii="Times New Roman" w:hAnsi="Times New Roman" w:cs="Times New Roman"/>
          <w:sz w:val="24"/>
          <w:szCs w:val="24"/>
        </w:rPr>
        <w:t xml:space="preserve">                      DAVALAC IZJAVE:</w:t>
      </w:r>
      <w:bookmarkStart w:id="0" w:name="_GoBack"/>
      <w:bookmarkEnd w:id="0"/>
    </w:p>
    <w:p w:rsidR="00483120" w:rsidRDefault="00483120" w:rsidP="00700586">
      <w:pPr>
        <w:pStyle w:val="NoSpacing"/>
        <w:jc w:val="both"/>
        <w:rPr>
          <w:rFonts w:ascii="Times New Roman" w:hAnsi="Times New Roman" w:cs="Times New Roman"/>
          <w:sz w:val="24"/>
          <w:szCs w:val="24"/>
        </w:rPr>
      </w:pPr>
      <w:r w:rsidRPr="0048312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F6B22" w:rsidRPr="00483120" w:rsidRDefault="00483120" w:rsidP="00483120">
      <w:pPr>
        <w:tabs>
          <w:tab w:val="left" w:pos="6705"/>
        </w:tabs>
      </w:pPr>
      <w:r>
        <w:tab/>
        <w:t>___________________</w:t>
      </w:r>
    </w:p>
    <w:sectPr w:rsidR="007F6B22" w:rsidRPr="00483120" w:rsidSect="00683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195" w:rsidRDefault="00050195" w:rsidP="00CB4ADF">
      <w:pPr>
        <w:spacing w:after="0" w:line="240" w:lineRule="auto"/>
      </w:pPr>
      <w:r>
        <w:separator/>
      </w:r>
    </w:p>
  </w:endnote>
  <w:endnote w:type="continuationSeparator" w:id="0">
    <w:p w:rsidR="00050195" w:rsidRDefault="00050195" w:rsidP="00CB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195" w:rsidRDefault="00050195" w:rsidP="00CB4ADF">
      <w:pPr>
        <w:spacing w:after="0" w:line="240" w:lineRule="auto"/>
      </w:pPr>
      <w:r>
        <w:separator/>
      </w:r>
    </w:p>
  </w:footnote>
  <w:footnote w:type="continuationSeparator" w:id="0">
    <w:p w:rsidR="00050195" w:rsidRDefault="00050195" w:rsidP="00CB4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upperRoman"/>
      <w:lvlText w:val="%1. "/>
      <w:lvlJc w:val="left"/>
      <w:pPr>
        <w:tabs>
          <w:tab w:val="num" w:pos="283"/>
        </w:tabs>
        <w:ind w:left="283" w:hanging="283"/>
      </w:pPr>
      <w:rPr>
        <w:rFonts w:ascii="Arial" w:hAnsi="Arial" w:cs="Arial" w:hint="default"/>
        <w:b/>
        <w:i w:val="0"/>
        <w:sz w:val="24"/>
        <w:szCs w:val="20"/>
        <w:u w:val="none"/>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86"/>
        </w:tabs>
        <w:ind w:left="786" w:hanging="360"/>
      </w:pPr>
      <w:rPr>
        <w:rFonts w:ascii="Times New Roman" w:eastAsia="Times New Roman" w:hAnsi="Times New Roman" w:cs="Arial"/>
        <w:sz w:val="24"/>
        <w:szCs w:val="24"/>
        <w:lang w:val="bs-Latn-BA" w:eastAsia="zh-CN" w:bidi="hi-IN"/>
      </w:r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eastAsia="Times New Roman" w:hAnsi="Times New Roman" w:cs="Arial"/>
        <w:b/>
        <w:sz w:val="24"/>
        <w:szCs w:val="24"/>
        <w:lang w:val="bs-Latn-BA"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644"/>
        </w:tabs>
        <w:ind w:left="644" w:hanging="360"/>
      </w:pPr>
      <w:rPr>
        <w:rFonts w:ascii="Times New Roman" w:hAnsi="Times New Roman" w:cs="Arial"/>
        <w:b/>
        <w:bCs/>
        <w:sz w:val="24"/>
        <w:szCs w:val="24"/>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720" w:hanging="360"/>
      </w:pPr>
      <w:rPr>
        <w:b/>
        <w:lang w:val="bs-Latn-BA"/>
      </w:rPr>
    </w:lvl>
  </w:abstractNum>
  <w:abstractNum w:abstractNumId="8" w15:restartNumberingAfterBreak="0">
    <w:nsid w:val="004B7773"/>
    <w:multiLevelType w:val="hybridMultilevel"/>
    <w:tmpl w:val="C4C2F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4A14BA"/>
    <w:multiLevelType w:val="hybridMultilevel"/>
    <w:tmpl w:val="AF642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227A1"/>
    <w:multiLevelType w:val="hybridMultilevel"/>
    <w:tmpl w:val="2AD6D18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0E0F0D2B"/>
    <w:multiLevelType w:val="hybridMultilevel"/>
    <w:tmpl w:val="D98677F6"/>
    <w:lvl w:ilvl="0" w:tplc="398E8900">
      <w:start w:val="5"/>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19BD1F5D"/>
    <w:multiLevelType w:val="hybridMultilevel"/>
    <w:tmpl w:val="8AF6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C3A91"/>
    <w:multiLevelType w:val="hybridMultilevel"/>
    <w:tmpl w:val="64B6FA78"/>
    <w:lvl w:ilvl="0" w:tplc="5B8688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867FB"/>
    <w:multiLevelType w:val="hybridMultilevel"/>
    <w:tmpl w:val="8AF2E6BC"/>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1FDE46A7"/>
    <w:multiLevelType w:val="hybridMultilevel"/>
    <w:tmpl w:val="10A6F812"/>
    <w:lvl w:ilvl="0" w:tplc="C45EF4E8">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26505"/>
    <w:multiLevelType w:val="hybridMultilevel"/>
    <w:tmpl w:val="8B8CFFCA"/>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26525859"/>
    <w:multiLevelType w:val="hybridMultilevel"/>
    <w:tmpl w:val="2AD6D18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268911C4"/>
    <w:multiLevelType w:val="hybridMultilevel"/>
    <w:tmpl w:val="AAA2764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27B220B7"/>
    <w:multiLevelType w:val="hybridMultilevel"/>
    <w:tmpl w:val="6C824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C5545F"/>
    <w:multiLevelType w:val="hybridMultilevel"/>
    <w:tmpl w:val="24BEFCC0"/>
    <w:lvl w:ilvl="0" w:tplc="BD2CB2A0">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2E1C14AF"/>
    <w:multiLevelType w:val="hybridMultilevel"/>
    <w:tmpl w:val="F7B4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D09AF"/>
    <w:multiLevelType w:val="hybridMultilevel"/>
    <w:tmpl w:val="4A5C13D2"/>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65D1F92"/>
    <w:multiLevelType w:val="hybridMultilevel"/>
    <w:tmpl w:val="A7C016B6"/>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92258CF"/>
    <w:multiLevelType w:val="hybridMultilevel"/>
    <w:tmpl w:val="9C60BE1A"/>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55B83270"/>
    <w:multiLevelType w:val="hybridMultilevel"/>
    <w:tmpl w:val="F856AAA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8F60F8F"/>
    <w:multiLevelType w:val="hybridMultilevel"/>
    <w:tmpl w:val="0A48AEF6"/>
    <w:lvl w:ilvl="0" w:tplc="FEFC9E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413A2"/>
    <w:multiLevelType w:val="hybridMultilevel"/>
    <w:tmpl w:val="D0562D0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5D3F0BBC"/>
    <w:multiLevelType w:val="hybridMultilevel"/>
    <w:tmpl w:val="303C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60A03"/>
    <w:multiLevelType w:val="hybridMultilevel"/>
    <w:tmpl w:val="9C46A304"/>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21B670E"/>
    <w:multiLevelType w:val="hybridMultilevel"/>
    <w:tmpl w:val="01AE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85C74"/>
    <w:multiLevelType w:val="hybridMultilevel"/>
    <w:tmpl w:val="31609D42"/>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69C44DA3"/>
    <w:multiLevelType w:val="hybridMultilevel"/>
    <w:tmpl w:val="67A00458"/>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6BD81082"/>
    <w:multiLevelType w:val="hybridMultilevel"/>
    <w:tmpl w:val="FAF06910"/>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6C2F0E83"/>
    <w:multiLevelType w:val="hybridMultilevel"/>
    <w:tmpl w:val="CDF01694"/>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75AE777D"/>
    <w:multiLevelType w:val="hybridMultilevel"/>
    <w:tmpl w:val="EC46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A1977"/>
    <w:multiLevelType w:val="hybridMultilevel"/>
    <w:tmpl w:val="3ED4DE36"/>
    <w:lvl w:ilvl="0" w:tplc="F2C87B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6264"/>
    <w:multiLevelType w:val="hybridMultilevel"/>
    <w:tmpl w:val="E8F6D6BE"/>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D021BD3"/>
    <w:multiLevelType w:val="hybridMultilevel"/>
    <w:tmpl w:val="44700A7C"/>
    <w:lvl w:ilvl="0" w:tplc="398E8900">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35"/>
  </w:num>
  <w:num w:numId="4">
    <w:abstractNumId w:val="19"/>
  </w:num>
  <w:num w:numId="5">
    <w:abstractNumId w:val="21"/>
  </w:num>
  <w:num w:numId="6">
    <w:abstractNumId w:val="8"/>
  </w:num>
  <w:num w:numId="7">
    <w:abstractNumId w:val="12"/>
  </w:num>
  <w:num w:numId="8">
    <w:abstractNumId w:val="13"/>
  </w:num>
  <w:num w:numId="9">
    <w:abstractNumId w:val="0"/>
  </w:num>
  <w:num w:numId="10">
    <w:abstractNumId w:val="6"/>
  </w:num>
  <w:num w:numId="11">
    <w:abstractNumId w:val="2"/>
  </w:num>
  <w:num w:numId="12">
    <w:abstractNumId w:val="15"/>
  </w:num>
  <w:num w:numId="13">
    <w:abstractNumId w:val="22"/>
  </w:num>
  <w:num w:numId="14">
    <w:abstractNumId w:val="28"/>
  </w:num>
  <w:num w:numId="15">
    <w:abstractNumId w:val="9"/>
  </w:num>
  <w:num w:numId="16">
    <w:abstractNumId w:val="3"/>
  </w:num>
  <w:num w:numId="17">
    <w:abstractNumId w:val="4"/>
  </w:num>
  <w:num w:numId="18">
    <w:abstractNumId w:val="5"/>
  </w:num>
  <w:num w:numId="19">
    <w:abstractNumId w:val="7"/>
  </w:num>
  <w:num w:numId="20">
    <w:abstractNumId w:val="1"/>
  </w:num>
  <w:num w:numId="21">
    <w:abstractNumId w:val="38"/>
  </w:num>
  <w:num w:numId="22">
    <w:abstractNumId w:val="37"/>
  </w:num>
  <w:num w:numId="23">
    <w:abstractNumId w:val="11"/>
  </w:num>
  <w:num w:numId="24">
    <w:abstractNumId w:val="32"/>
  </w:num>
  <w:num w:numId="25">
    <w:abstractNumId w:val="33"/>
  </w:num>
  <w:num w:numId="26">
    <w:abstractNumId w:val="23"/>
  </w:num>
  <w:num w:numId="27">
    <w:abstractNumId w:val="29"/>
  </w:num>
  <w:num w:numId="28">
    <w:abstractNumId w:val="16"/>
  </w:num>
  <w:num w:numId="29">
    <w:abstractNumId w:val="34"/>
  </w:num>
  <w:num w:numId="30">
    <w:abstractNumId w:val="24"/>
  </w:num>
  <w:num w:numId="31">
    <w:abstractNumId w:val="31"/>
  </w:num>
  <w:num w:numId="32">
    <w:abstractNumId w:val="27"/>
  </w:num>
  <w:num w:numId="33">
    <w:abstractNumId w:val="20"/>
  </w:num>
  <w:num w:numId="34">
    <w:abstractNumId w:val="14"/>
  </w:num>
  <w:num w:numId="35">
    <w:abstractNumId w:val="18"/>
  </w:num>
  <w:num w:numId="36">
    <w:abstractNumId w:val="36"/>
  </w:num>
  <w:num w:numId="37">
    <w:abstractNumId w:val="17"/>
  </w:num>
  <w:num w:numId="38">
    <w:abstractNumId w:val="1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3A78"/>
    <w:rsid w:val="000104A2"/>
    <w:rsid w:val="000219FC"/>
    <w:rsid w:val="000267E6"/>
    <w:rsid w:val="000268E1"/>
    <w:rsid w:val="00032AA1"/>
    <w:rsid w:val="00041FC4"/>
    <w:rsid w:val="00050195"/>
    <w:rsid w:val="00051D2B"/>
    <w:rsid w:val="0007595F"/>
    <w:rsid w:val="00087F45"/>
    <w:rsid w:val="000911DE"/>
    <w:rsid w:val="000A5E19"/>
    <w:rsid w:val="000C029A"/>
    <w:rsid w:val="000C0770"/>
    <w:rsid w:val="000D6C1A"/>
    <w:rsid w:val="000D7F8A"/>
    <w:rsid w:val="000E219E"/>
    <w:rsid w:val="000E2A26"/>
    <w:rsid w:val="0011197A"/>
    <w:rsid w:val="001141AA"/>
    <w:rsid w:val="001167AF"/>
    <w:rsid w:val="00136316"/>
    <w:rsid w:val="00136D8C"/>
    <w:rsid w:val="001451DA"/>
    <w:rsid w:val="001456A4"/>
    <w:rsid w:val="00150E67"/>
    <w:rsid w:val="00154362"/>
    <w:rsid w:val="00154AC9"/>
    <w:rsid w:val="00160B7E"/>
    <w:rsid w:val="0016724C"/>
    <w:rsid w:val="001732BE"/>
    <w:rsid w:val="00175A68"/>
    <w:rsid w:val="001851C1"/>
    <w:rsid w:val="001A45BA"/>
    <w:rsid w:val="001C6F1F"/>
    <w:rsid w:val="001D1486"/>
    <w:rsid w:val="001D505E"/>
    <w:rsid w:val="001F63DB"/>
    <w:rsid w:val="002174B7"/>
    <w:rsid w:val="00227DD3"/>
    <w:rsid w:val="00231984"/>
    <w:rsid w:val="00252A59"/>
    <w:rsid w:val="00261128"/>
    <w:rsid w:val="00271B61"/>
    <w:rsid w:val="002734CB"/>
    <w:rsid w:val="0028345A"/>
    <w:rsid w:val="002B0031"/>
    <w:rsid w:val="002B45AE"/>
    <w:rsid w:val="002C2B59"/>
    <w:rsid w:val="002C6CCB"/>
    <w:rsid w:val="002E213E"/>
    <w:rsid w:val="002E4E49"/>
    <w:rsid w:val="002E6DDF"/>
    <w:rsid w:val="00306F11"/>
    <w:rsid w:val="00310334"/>
    <w:rsid w:val="0031076D"/>
    <w:rsid w:val="00320AD2"/>
    <w:rsid w:val="00327DC7"/>
    <w:rsid w:val="00342134"/>
    <w:rsid w:val="0036244D"/>
    <w:rsid w:val="00367448"/>
    <w:rsid w:val="003806F3"/>
    <w:rsid w:val="0038335A"/>
    <w:rsid w:val="003A14C2"/>
    <w:rsid w:val="003B0D3A"/>
    <w:rsid w:val="003B0E10"/>
    <w:rsid w:val="003B3786"/>
    <w:rsid w:val="003E45EA"/>
    <w:rsid w:val="003E53F9"/>
    <w:rsid w:val="003F2ADE"/>
    <w:rsid w:val="00400934"/>
    <w:rsid w:val="00403F53"/>
    <w:rsid w:val="00406474"/>
    <w:rsid w:val="00406D62"/>
    <w:rsid w:val="00412890"/>
    <w:rsid w:val="004205EC"/>
    <w:rsid w:val="00424CD7"/>
    <w:rsid w:val="00434861"/>
    <w:rsid w:val="0044072B"/>
    <w:rsid w:val="00463F9D"/>
    <w:rsid w:val="00481C34"/>
    <w:rsid w:val="00483120"/>
    <w:rsid w:val="004865D9"/>
    <w:rsid w:val="00487297"/>
    <w:rsid w:val="00497ED4"/>
    <w:rsid w:val="004A0551"/>
    <w:rsid w:val="004A1A10"/>
    <w:rsid w:val="004A5C4D"/>
    <w:rsid w:val="004D06C1"/>
    <w:rsid w:val="004E14FE"/>
    <w:rsid w:val="004F62F4"/>
    <w:rsid w:val="004F6511"/>
    <w:rsid w:val="0050236D"/>
    <w:rsid w:val="00522E89"/>
    <w:rsid w:val="00533C64"/>
    <w:rsid w:val="00561577"/>
    <w:rsid w:val="005777D1"/>
    <w:rsid w:val="00580301"/>
    <w:rsid w:val="00591525"/>
    <w:rsid w:val="00595EC6"/>
    <w:rsid w:val="00597C06"/>
    <w:rsid w:val="005A0085"/>
    <w:rsid w:val="005A7E4F"/>
    <w:rsid w:val="005B2378"/>
    <w:rsid w:val="005B482A"/>
    <w:rsid w:val="005C3586"/>
    <w:rsid w:val="005C6FA9"/>
    <w:rsid w:val="005E140B"/>
    <w:rsid w:val="005E3806"/>
    <w:rsid w:val="005F01CA"/>
    <w:rsid w:val="005F3472"/>
    <w:rsid w:val="00611C78"/>
    <w:rsid w:val="006148C8"/>
    <w:rsid w:val="0061765C"/>
    <w:rsid w:val="006219ED"/>
    <w:rsid w:val="006306BE"/>
    <w:rsid w:val="006529CD"/>
    <w:rsid w:val="00655570"/>
    <w:rsid w:val="0065643A"/>
    <w:rsid w:val="00683300"/>
    <w:rsid w:val="006A169B"/>
    <w:rsid w:val="006B4A2B"/>
    <w:rsid w:val="006B6C39"/>
    <w:rsid w:val="006C22F1"/>
    <w:rsid w:val="006F1769"/>
    <w:rsid w:val="006F494A"/>
    <w:rsid w:val="00700586"/>
    <w:rsid w:val="007113FD"/>
    <w:rsid w:val="0072017B"/>
    <w:rsid w:val="007368E4"/>
    <w:rsid w:val="00763F00"/>
    <w:rsid w:val="00773D74"/>
    <w:rsid w:val="007807E2"/>
    <w:rsid w:val="00785EEC"/>
    <w:rsid w:val="007C5A78"/>
    <w:rsid w:val="007C7CC1"/>
    <w:rsid w:val="007D2312"/>
    <w:rsid w:val="007D6425"/>
    <w:rsid w:val="007E142F"/>
    <w:rsid w:val="007F20F8"/>
    <w:rsid w:val="007F6661"/>
    <w:rsid w:val="007F6B22"/>
    <w:rsid w:val="007F7BE6"/>
    <w:rsid w:val="00803F64"/>
    <w:rsid w:val="00810AF9"/>
    <w:rsid w:val="00817D30"/>
    <w:rsid w:val="00824D3B"/>
    <w:rsid w:val="0083694D"/>
    <w:rsid w:val="008524CD"/>
    <w:rsid w:val="0087368F"/>
    <w:rsid w:val="00873A78"/>
    <w:rsid w:val="00880551"/>
    <w:rsid w:val="00886D62"/>
    <w:rsid w:val="008A07D9"/>
    <w:rsid w:val="008A2669"/>
    <w:rsid w:val="008C6336"/>
    <w:rsid w:val="008D15A8"/>
    <w:rsid w:val="008E63DF"/>
    <w:rsid w:val="008E6A5D"/>
    <w:rsid w:val="008F0944"/>
    <w:rsid w:val="008F14BC"/>
    <w:rsid w:val="008F1BEA"/>
    <w:rsid w:val="008F5F36"/>
    <w:rsid w:val="008F7897"/>
    <w:rsid w:val="00900618"/>
    <w:rsid w:val="0090774A"/>
    <w:rsid w:val="00907A72"/>
    <w:rsid w:val="00931451"/>
    <w:rsid w:val="00935ADC"/>
    <w:rsid w:val="00935B0A"/>
    <w:rsid w:val="0094561E"/>
    <w:rsid w:val="00960FEA"/>
    <w:rsid w:val="009658A8"/>
    <w:rsid w:val="009664D4"/>
    <w:rsid w:val="009809C4"/>
    <w:rsid w:val="00993F21"/>
    <w:rsid w:val="0099593B"/>
    <w:rsid w:val="0099664B"/>
    <w:rsid w:val="009A6428"/>
    <w:rsid w:val="009B45BC"/>
    <w:rsid w:val="009C28BE"/>
    <w:rsid w:val="009C4CF5"/>
    <w:rsid w:val="009C592F"/>
    <w:rsid w:val="009D735E"/>
    <w:rsid w:val="009F08E3"/>
    <w:rsid w:val="00A02064"/>
    <w:rsid w:val="00A10A30"/>
    <w:rsid w:val="00A25443"/>
    <w:rsid w:val="00A41A02"/>
    <w:rsid w:val="00A501E1"/>
    <w:rsid w:val="00A57208"/>
    <w:rsid w:val="00A61A15"/>
    <w:rsid w:val="00A67681"/>
    <w:rsid w:val="00A719EF"/>
    <w:rsid w:val="00A80EDE"/>
    <w:rsid w:val="00A90D52"/>
    <w:rsid w:val="00A95ABC"/>
    <w:rsid w:val="00A95F90"/>
    <w:rsid w:val="00A960A4"/>
    <w:rsid w:val="00AC1BB6"/>
    <w:rsid w:val="00AC5F8E"/>
    <w:rsid w:val="00AD0663"/>
    <w:rsid w:val="00AE5045"/>
    <w:rsid w:val="00AF433C"/>
    <w:rsid w:val="00AF4596"/>
    <w:rsid w:val="00AF7A0B"/>
    <w:rsid w:val="00B0306E"/>
    <w:rsid w:val="00B07673"/>
    <w:rsid w:val="00B34895"/>
    <w:rsid w:val="00B6119C"/>
    <w:rsid w:val="00B6521E"/>
    <w:rsid w:val="00B7148F"/>
    <w:rsid w:val="00B81CF4"/>
    <w:rsid w:val="00BA2E2F"/>
    <w:rsid w:val="00BC38D4"/>
    <w:rsid w:val="00BD18E4"/>
    <w:rsid w:val="00BD3821"/>
    <w:rsid w:val="00BD44E8"/>
    <w:rsid w:val="00BE7E46"/>
    <w:rsid w:val="00C17A4E"/>
    <w:rsid w:val="00C21B78"/>
    <w:rsid w:val="00C43225"/>
    <w:rsid w:val="00C648C9"/>
    <w:rsid w:val="00C66DAD"/>
    <w:rsid w:val="00C777E9"/>
    <w:rsid w:val="00C823F7"/>
    <w:rsid w:val="00C83660"/>
    <w:rsid w:val="00C94F9F"/>
    <w:rsid w:val="00CA0627"/>
    <w:rsid w:val="00CA0848"/>
    <w:rsid w:val="00CA1483"/>
    <w:rsid w:val="00CA415E"/>
    <w:rsid w:val="00CB4ADF"/>
    <w:rsid w:val="00CC7371"/>
    <w:rsid w:val="00CD0AA0"/>
    <w:rsid w:val="00CF0724"/>
    <w:rsid w:val="00D03DD4"/>
    <w:rsid w:val="00D06D40"/>
    <w:rsid w:val="00D106B0"/>
    <w:rsid w:val="00D16793"/>
    <w:rsid w:val="00D20317"/>
    <w:rsid w:val="00D369B5"/>
    <w:rsid w:val="00D471A0"/>
    <w:rsid w:val="00D53D33"/>
    <w:rsid w:val="00D542CE"/>
    <w:rsid w:val="00D54FA8"/>
    <w:rsid w:val="00D55A4A"/>
    <w:rsid w:val="00D56F92"/>
    <w:rsid w:val="00D66BE9"/>
    <w:rsid w:val="00D738AC"/>
    <w:rsid w:val="00DB321B"/>
    <w:rsid w:val="00DD41FB"/>
    <w:rsid w:val="00DD6659"/>
    <w:rsid w:val="00DD6770"/>
    <w:rsid w:val="00DF28D9"/>
    <w:rsid w:val="00E03510"/>
    <w:rsid w:val="00E170FD"/>
    <w:rsid w:val="00E25428"/>
    <w:rsid w:val="00E32CA1"/>
    <w:rsid w:val="00E42D14"/>
    <w:rsid w:val="00E87221"/>
    <w:rsid w:val="00E95B89"/>
    <w:rsid w:val="00EA04D4"/>
    <w:rsid w:val="00EA204C"/>
    <w:rsid w:val="00EA2458"/>
    <w:rsid w:val="00EA5FA4"/>
    <w:rsid w:val="00EA7637"/>
    <w:rsid w:val="00EB0AD3"/>
    <w:rsid w:val="00EC5405"/>
    <w:rsid w:val="00EF293D"/>
    <w:rsid w:val="00EF5FD1"/>
    <w:rsid w:val="00F02B49"/>
    <w:rsid w:val="00F07113"/>
    <w:rsid w:val="00F1296C"/>
    <w:rsid w:val="00F30393"/>
    <w:rsid w:val="00F60016"/>
    <w:rsid w:val="00F65AB2"/>
    <w:rsid w:val="00F81646"/>
    <w:rsid w:val="00F90CFB"/>
    <w:rsid w:val="00F922F0"/>
    <w:rsid w:val="00F934A5"/>
    <w:rsid w:val="00F96864"/>
    <w:rsid w:val="00FA740D"/>
    <w:rsid w:val="00FB678E"/>
    <w:rsid w:val="00FC2CCE"/>
    <w:rsid w:val="00FE18BF"/>
    <w:rsid w:val="00FE6D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2098"/>
  <w15:docId w15:val="{24BBF4E6-8FA4-4756-A058-AE71767A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E46"/>
    <w:pPr>
      <w:ind w:left="720"/>
      <w:contextualSpacing/>
    </w:pPr>
  </w:style>
  <w:style w:type="paragraph" w:styleId="NoSpacing">
    <w:name w:val="No Spacing"/>
    <w:uiPriority w:val="1"/>
    <w:qFormat/>
    <w:rsid w:val="002B45AE"/>
    <w:pPr>
      <w:spacing w:after="0" w:line="240" w:lineRule="auto"/>
    </w:pPr>
  </w:style>
  <w:style w:type="paragraph" w:customStyle="1" w:styleId="NoSpacing1">
    <w:name w:val="No Spacing1"/>
    <w:rsid w:val="00E42D14"/>
    <w:pPr>
      <w:suppressAutoHyphens/>
      <w:spacing w:after="200" w:line="276" w:lineRule="auto"/>
    </w:pPr>
    <w:rPr>
      <w:rFonts w:ascii="Calibri" w:eastAsia="Calibri" w:hAnsi="Calibri" w:cs="Arial"/>
      <w:lang w:eastAsia="zh-CN"/>
    </w:rPr>
  </w:style>
  <w:style w:type="paragraph" w:customStyle="1" w:styleId="ListParagraph1">
    <w:name w:val="List Paragraph1"/>
    <w:basedOn w:val="Normal"/>
    <w:rsid w:val="00FA740D"/>
    <w:pPr>
      <w:suppressAutoHyphens/>
      <w:spacing w:after="200" w:line="240" w:lineRule="auto"/>
      <w:ind w:left="720"/>
      <w:contextualSpacing/>
    </w:pPr>
    <w:rPr>
      <w:rFonts w:ascii="Times New Roman" w:eastAsia="Times New Roman" w:hAnsi="Times New Roman" w:cs="Times New Roman"/>
      <w:sz w:val="20"/>
      <w:szCs w:val="20"/>
      <w:lang w:eastAsia="zh-CN" w:bidi="hi-IN"/>
    </w:rPr>
  </w:style>
  <w:style w:type="paragraph" w:styleId="Header">
    <w:name w:val="header"/>
    <w:basedOn w:val="Normal"/>
    <w:link w:val="HeaderChar"/>
    <w:uiPriority w:val="99"/>
    <w:semiHidden/>
    <w:unhideWhenUsed/>
    <w:rsid w:val="00CB4A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4ADF"/>
  </w:style>
  <w:style w:type="paragraph" w:styleId="Footer">
    <w:name w:val="footer"/>
    <w:basedOn w:val="Normal"/>
    <w:link w:val="FooterChar"/>
    <w:uiPriority w:val="99"/>
    <w:semiHidden/>
    <w:unhideWhenUsed/>
    <w:rsid w:val="00CB4A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4ADF"/>
  </w:style>
  <w:style w:type="paragraph" w:styleId="BalloonText">
    <w:name w:val="Balloon Text"/>
    <w:basedOn w:val="Normal"/>
    <w:link w:val="BalloonTextChar"/>
    <w:uiPriority w:val="99"/>
    <w:semiHidden/>
    <w:unhideWhenUsed/>
    <w:rsid w:val="009F0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55E55-D52A-4AC1-AD03-7C81B29F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pc</cp:lastModifiedBy>
  <cp:revision>63</cp:revision>
  <cp:lastPrinted>2018-10-22T17:44:00Z</cp:lastPrinted>
  <dcterms:created xsi:type="dcterms:W3CDTF">2019-11-13T10:26:00Z</dcterms:created>
  <dcterms:modified xsi:type="dcterms:W3CDTF">2025-09-24T09:54:00Z</dcterms:modified>
</cp:coreProperties>
</file>